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BEAUREGARD DISTRICT NO 2 WARD NO 5</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LA1011012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BEAUREGARD DISTRICT NO 2 WARD NO 5</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LA1011012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MAIN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SINGER WW. RD.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STANLEY SMITH (EAST)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STANLEY SMITH (WEST)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 FIELDS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JERRY COOLEY</w:t>
                  </w:r>
                  <w:r>
                    <w:rPr>
                      <w:rFonts w:ascii="Calibri" w:hAnsi="Calibri" w:eastAsia="Calibri"/>
                      <w:color w:val="000000"/>
                      <w:sz w:val="22"/>
                    </w:rPr>
                    <w:t xml:space="preserve"> at  </w:t>
                  </w:r>
                  <w:r>
                    <w:rPr>
                      <w:rFonts w:ascii="Calibri" w:hAnsi="Calibri" w:eastAsia="Calibri"/>
                      <w:color w:val="000000"/>
                      <w:sz w:val="22"/>
                    </w:rPr>
                    <w:t xml:space="preserve">337-462-6805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7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0.61 - 1.66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PHTHALATE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rubber and chemical factories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0 - 7.27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4456 HWY 27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SNYDER RD @ HWY 389</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4456 HWY 27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SNYDER RD @ HWY 389</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3.4 - 10.5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5.43 - 8.29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7.9 - 77.8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BEAUREGARD DISTRICT NO 2 WARD NO 5</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BEAUREGARD DISTRICT NO 2 WARD NO 5</w:t>
                  </w:r>
                  <w:r>
                    <w:rPr>
                      <w:rFonts w:ascii="Calibri" w:hAnsi="Calibri" w:eastAsia="Calibri"/>
                      <w:color w:val="000000"/>
                      <w:sz w:val="22"/>
                    </w:rPr>
                    <w:t xml:space="preserve"> and </w:t>
                  </w:r>
                  <w:r>
                    <w:rPr>
                      <w:rFonts w:ascii="Calibri" w:hAnsi="Calibri" w:eastAsia="Calibri"/>
                      <w:color w:val="000000"/>
                      <w:sz w:val="22"/>
                    </w:rPr>
                    <w:t xml:space="preserve">JERRY COOLEY BUS Phone: 337-462-6805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BEAUREGARD DISTRICT NO 2 WARD NO 5</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