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ALABAMA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ALABAMA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REMOTE (DEER CREEK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(BACK FORTY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(HWYS 151 &amp; 544)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TAMMY SINGLETON</w:t>
                  </w:r>
                  <w:r>
                    <w:rPr>
                      <w:rFonts w:ascii="Calibri" w:hAnsi="Calibri" w:eastAsia="Calibri"/>
                      <w:color w:val="000000"/>
                      <w:sz w:val="22"/>
                    </w:rPr>
                    <w:t xml:space="preserve"> at  </w:t>
                  </w:r>
                  <w:r>
                    <w:rPr>
                      <w:rFonts w:ascii="Calibri" w:hAnsi="Calibri" w:eastAsia="Calibri"/>
                      <w:color w:val="000000"/>
                      <w:sz w:val="22"/>
                    </w:rPr>
                    <w:t xml:space="preserve">318-263-8107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0.85 - 2.64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14077 HIGHWAY 151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151 AND LINCOLN PARISH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14077 HIGHWAY 151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151 AND LINCOLN PARISH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7 - 15.4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0.52 - 3.45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5.26 - 5.43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32.8 - 47.1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ALABAMA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ALABAMA WATER SYSTEM</w:t>
                  </w:r>
                  <w:r>
                    <w:rPr>
                      <w:rFonts w:ascii="Calibri" w:hAnsi="Calibri" w:eastAsia="Calibri"/>
                      <w:color w:val="000000"/>
                      <w:sz w:val="22"/>
                    </w:rPr>
                    <w:t xml:space="preserve"> and </w:t>
                  </w:r>
                  <w:r>
                    <w:rPr>
                      <w:rFonts w:ascii="Calibri" w:hAnsi="Calibri" w:eastAsia="Calibri"/>
                      <w:color w:val="000000"/>
                      <w:sz w:val="22"/>
                    </w:rPr>
                    <w:t xml:space="preserve">TAMMY SINGLETON BUS Phone: 318-263-8107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ALABAMA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