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ALBERTA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ALBERTA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 6 NEW WELL AT ROYTOWN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ROYTOWN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BYRD STATION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HOLLOWELL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ROY SULLIVAN</w:t>
                  </w:r>
                  <w:r>
                    <w:rPr>
                      <w:rFonts w:ascii="Calibri" w:hAnsi="Calibri" w:eastAsia="Calibri"/>
                      <w:color w:val="000000"/>
                      <w:sz w:val="22"/>
                    </w:rPr>
                    <w:t xml:space="preserve"> at  </w:t>
                  </w:r>
                  <w:r>
                    <w:rPr>
                      <w:rFonts w:ascii="Calibri" w:hAnsi="Calibri" w:eastAsia="Calibri"/>
                      <w:color w:val="000000"/>
                      <w:sz w:val="22"/>
                    </w:rPr>
                    <w:t xml:space="preserve">318-544-8485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0.0 - 1.07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LAKEFRONT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LAKEFRONT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8.64 - 8.65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113.3 - 146.1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253 - 254.8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ALBERTA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ALBERTA WATER SYSTEM</w:t>
                  </w:r>
                  <w:r>
                    <w:rPr>
                      <w:rFonts w:ascii="Calibri" w:hAnsi="Calibri" w:eastAsia="Calibri"/>
                      <w:color w:val="000000"/>
                      <w:sz w:val="22"/>
                    </w:rPr>
                    <w:t xml:space="preserve"> and </w:t>
                  </w:r>
                  <w:r>
                    <w:rPr>
                      <w:rFonts w:ascii="Calibri" w:hAnsi="Calibri" w:eastAsia="Calibri"/>
                      <w:color w:val="000000"/>
                      <w:sz w:val="22"/>
                    </w:rPr>
                    <w:t xml:space="preserve">ROY SULLIVAN BUS Phone: 318-544-8485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ALBERTA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