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ARCADIA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ARCADIA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FOOTBALL 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SOUTH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SW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O'LANDIS MILLICAN</w:t>
                  </w:r>
                  <w:r>
                    <w:rPr>
                      <w:rFonts w:ascii="Calibri" w:hAnsi="Calibri" w:eastAsia="Calibri"/>
                      <w:color w:val="000000"/>
                      <w:sz w:val="22"/>
                    </w:rPr>
                    <w:t xml:space="preserve"> at  </w:t>
                  </w:r>
                  <w:r>
                    <w:rPr>
                      <w:rFonts w:ascii="Calibri" w:hAnsi="Calibri" w:eastAsia="Calibri"/>
                      <w:color w:val="000000"/>
                      <w:sz w:val="22"/>
                    </w:rPr>
                    <w:t xml:space="preserve">318-263-8456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2.83 - 3.98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1192 JONESBORO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DANIEL ST @ BEECH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1192 JONESBORO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DANIEL ST @ BEECH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0.92 - 5.01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HIGHWAYS 80 AND 9</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#2, SECOND STREET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ARCADIA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ARCADIA WATER SYSTEM</w:t>
                  </w:r>
                  <w:r>
                    <w:rPr>
                      <w:rFonts w:ascii="Calibri" w:hAnsi="Calibri" w:eastAsia="Calibri"/>
                      <w:color w:val="000000"/>
                      <w:sz w:val="22"/>
                    </w:rPr>
                    <w:t xml:space="preserve"> and </w:t>
                  </w:r>
                  <w:r>
                    <w:rPr>
                      <w:rFonts w:ascii="Calibri" w:hAnsi="Calibri" w:eastAsia="Calibri"/>
                      <w:color w:val="000000"/>
                      <w:sz w:val="22"/>
                    </w:rPr>
                    <w:t xml:space="preserve">O'LANDIS MILLICAN BUS Phone: 318-263-8456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ARCADIA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