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BIENVILLE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BIENVILLE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WESLEY BODDIE</w:t>
                  </w:r>
                  <w:r>
                    <w:rPr>
                      <w:rFonts w:ascii="Calibri" w:hAnsi="Calibri" w:eastAsia="Calibri"/>
                      <w:color w:val="000000"/>
                      <w:sz w:val="22"/>
                    </w:rPr>
                    <w:t xml:space="preserve"> at  </w:t>
                  </w:r>
                  <w:r>
                    <w:rPr>
                      <w:rFonts w:ascii="Calibri" w:hAnsi="Calibri" w:eastAsia="Calibri"/>
                      <w:color w:val="000000"/>
                      <w:sz w:val="22"/>
                    </w:rPr>
                    <w:t xml:space="preserve">318-385-7532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2.58 - 3.53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253109 LA HWY 9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253109 LA HWY 9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0.53 - 0.82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5.16 - 5.22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BIENVILLE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BIENVILLE WATER SYSTEM</w:t>
                  </w:r>
                  <w:r>
                    <w:rPr>
                      <w:rFonts w:ascii="Calibri" w:hAnsi="Calibri" w:eastAsia="Calibri"/>
                      <w:color w:val="000000"/>
                      <w:sz w:val="22"/>
                    </w:rPr>
                    <w:t xml:space="preserve"> and </w:t>
                  </w:r>
                  <w:r>
                    <w:rPr>
                      <w:rFonts w:ascii="Calibri" w:hAnsi="Calibri" w:eastAsia="Calibri"/>
                      <w:color w:val="000000"/>
                      <w:sz w:val="22"/>
                    </w:rPr>
                    <w:t xml:space="preserve">WESLEY BODDIE BUS Phone: 318-385-7532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BIENVILLE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