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BRYCELAND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BRYCELAND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BACK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BLANCHARD</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0.77 - 1.87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2.73 - 4.11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209 COLLINSWORTH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745 SHILOH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209 COLLINSWORTH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745 SHILOH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11.9 - 24.5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2.43 - 3.66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5.28 - 5.35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14.6 - 25.7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BRYCELAND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BRYCELAND WATER SYSTEM</w:t>
                  </w:r>
                  <w:r>
                    <w:rPr>
                      <w:rFonts w:ascii="Calibri" w:hAnsi="Calibri" w:eastAsia="Calibri"/>
                      <w:color w:val="000000"/>
                      <w:sz w:val="22"/>
                    </w:rPr>
                    <w:t xml:space="preserve"> and </w:t>
                  </w:r>
                  <w:r>
                    <w:rPr>
                      <w:rFonts w:ascii="Calibri" w:hAnsi="Calibri" w:eastAsia="Calibri"/>
                      <w:color w:val="000000"/>
                      <w:sz w:val="22"/>
                    </w:rPr>
                    <w:t xml:space="preserve">PATRICK BLANCHARD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BRYCELAND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