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FRIENDSHIP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FRIENDSHIP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REBEKAH BARNETT</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0.69 - 2.22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0.0104 - 0.704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1949 DANVILLE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6475 HWY 155 - SCALLIONS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1949 DANVILLE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6475 HWY 155 - SCALLIONS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0.29 - 0.57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FRIENDSHIP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FRIENDSHIP WATER SYSTEM</w:t>
                  </w:r>
                  <w:r>
                    <w:rPr>
                      <w:rFonts w:ascii="Calibri" w:hAnsi="Calibri" w:eastAsia="Calibri"/>
                      <w:color w:val="000000"/>
                      <w:sz w:val="22"/>
                    </w:rPr>
                    <w:t xml:space="preserve"> and </w:t>
                  </w:r>
                  <w:r>
                    <w:rPr>
                      <w:rFonts w:ascii="Calibri" w:hAnsi="Calibri" w:eastAsia="Calibri"/>
                      <w:color w:val="000000"/>
                      <w:sz w:val="22"/>
                    </w:rPr>
                    <w:t xml:space="preserve">REBEKAH BARNETT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FRIENDSHIP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