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GIBSLAND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LA1013008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GIBSLAND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LA1013008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(INACTIVE)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(INACTIVE)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FRONT OF JAIL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EAST OF PLANT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 NEXT TO GST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JEANNIE RICHARDSON</w:t>
                  </w:r>
                  <w:r>
                    <w:rPr>
                      <w:rFonts w:ascii="Calibri" w:hAnsi="Calibri" w:eastAsia="Calibri"/>
                      <w:color w:val="000000"/>
                      <w:sz w:val="22"/>
                    </w:rPr>
                    <w:t xml:space="preserve"> at  </w:t>
                  </w:r>
                  <w:r>
                    <w:rPr>
                      <w:rFonts w:ascii="Calibri" w:hAnsi="Calibri" w:eastAsia="Calibri"/>
                      <w:color w:val="000000"/>
                      <w:sz w:val="22"/>
                    </w:rPr>
                    <w:t xml:space="preserve">318-843-6141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10/17/2024 - 2/11/2025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0.75 - 1.8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96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7/24/2023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0 - 1.73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0.3 - 0.5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934 CEDAR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COLEMAN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934 CEDAR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COLEMAN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2.4 - 5.3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0.15 - 0.39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5.41 - 5.56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1.5 - 1.6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3 - 7.1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6 - 9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9/18/2025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FRONT OF JAIL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20SW17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12/28/2025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51:XII.319.D.13 and 331.A - Abandoned water wells and well holes shall be plugged in accordance with the Louisiana Water Well Rules, Regulations, and Standards.;</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9/18/2025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FRONT OF JAIL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20SW17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3/30/2026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51:XII.319.D.13 and 331.A - Abandoned water wells and well holes shall be plugged in accordance with the Louisiana Water Well Rules, Regulations, and Standards.;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GIBSLAND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GIBSLAND WATER SYSTEM</w:t>
                  </w:r>
                  <w:r>
                    <w:rPr>
                      <w:rFonts w:ascii="Calibri" w:hAnsi="Calibri" w:eastAsia="Calibri"/>
                      <w:color w:val="000000"/>
                      <w:sz w:val="22"/>
                    </w:rPr>
                    <w:t xml:space="preserve"> and </w:t>
                  </w:r>
                  <w:r>
                    <w:rPr>
                      <w:rFonts w:ascii="Calibri" w:hAnsi="Calibri" w:eastAsia="Calibri"/>
                      <w:color w:val="000000"/>
                      <w:sz w:val="22"/>
                    </w:rPr>
                    <w:t xml:space="preserve">JEANNIE RICHARDSON BUS Phone: 318-843-6141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GIBSLAND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