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LUCKY WATERWORKS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LUCKY WATERWORKS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DESMOND VENZANT</w:t>
                  </w:r>
                  <w:r>
                    <w:rPr>
                      <w:rFonts w:ascii="Calibri" w:hAnsi="Calibri" w:eastAsia="Calibri"/>
                      <w:color w:val="000000"/>
                      <w:sz w:val="22"/>
                    </w:rPr>
                    <w:t xml:space="preserve"> at  </w:t>
                  </w:r>
                  <w:r>
                    <w:rPr>
                      <w:rFonts w:ascii="Calibri" w:hAnsi="Calibri" w:eastAsia="Calibri"/>
                      <w:color w:val="000000"/>
                      <w:sz w:val="22"/>
                    </w:rPr>
                    <w:t xml:space="preserve">318-532-8181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0.5 - 0.91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0.0266 - 0.196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8/17/2023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PLANT BROOKS LOOP OFF HWY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LUCKY WATERWORKS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LUCKY WATERWORKS</w:t>
                  </w:r>
                  <w:r>
                    <w:rPr>
                      <w:rFonts w:ascii="Calibri" w:hAnsi="Calibri" w:eastAsia="Calibri"/>
                      <w:color w:val="000000"/>
                      <w:sz w:val="22"/>
                    </w:rPr>
                    <w:t xml:space="preserve"> and </w:t>
                  </w:r>
                  <w:r>
                    <w:rPr>
                      <w:rFonts w:ascii="Calibri" w:hAnsi="Calibri" w:eastAsia="Calibri"/>
                      <w:color w:val="000000"/>
                      <w:sz w:val="22"/>
                    </w:rPr>
                    <w:t xml:space="preserve">DESMOND VENZANT BUS Phone: 318-532-8181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LUCKY WATERWORKS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