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RINGGOLD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RINGGOLD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FAITH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RAMBO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CHURCH STREET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WOODARD STREET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THOMAS STREET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HIGHWAY 4 (SWEPCO)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MILTON VINING</w:t>
                  </w:r>
                  <w:r>
                    <w:rPr>
                      <w:rFonts w:ascii="Calibri" w:hAnsi="Calibri" w:eastAsia="Calibri"/>
                      <w:color w:val="000000"/>
                      <w:sz w:val="22"/>
                    </w:rPr>
                    <w:t xml:space="preserve"> at  </w:t>
                  </w:r>
                  <w:r>
                    <w:rPr>
                      <w:rFonts w:ascii="Calibri" w:hAnsi="Calibri" w:eastAsia="Calibri"/>
                      <w:color w:val="000000"/>
                      <w:sz w:val="22"/>
                    </w:rPr>
                    <w:t xml:space="preserve">318-894-4699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HALL @ BATES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SUSAN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HALL @ BATES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SUSAN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8.9 - 64.7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5.36 - 6.58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15.9 - 77.8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HIGHWAY 4 (SWEPCO)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10/26/2022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HIGHWAY 4 (SWEPCO)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RINGGOLD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RINGGOLD WATER SYSTEM</w:t>
                  </w:r>
                  <w:r>
                    <w:rPr>
                      <w:rFonts w:ascii="Calibri" w:hAnsi="Calibri" w:eastAsia="Calibri"/>
                      <w:color w:val="000000"/>
                      <w:sz w:val="22"/>
                    </w:rPr>
                    <w:t xml:space="preserve"> and </w:t>
                  </w:r>
                  <w:r>
                    <w:rPr>
                      <w:rFonts w:ascii="Calibri" w:hAnsi="Calibri" w:eastAsia="Calibri"/>
                      <w:color w:val="000000"/>
                      <w:sz w:val="22"/>
                    </w:rPr>
                    <w:t xml:space="preserve">MILTON VINING BUS Phone: 318-894-4699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RINGGOLD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