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SALINE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SALINE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DOROTHY SATCHER</w:t>
                  </w:r>
                  <w:r>
                    <w:rPr>
                      <w:rFonts w:ascii="Calibri" w:hAnsi="Calibri" w:eastAsia="Calibri"/>
                      <w:color w:val="000000"/>
                      <w:sz w:val="22"/>
                    </w:rPr>
                    <w:t xml:space="preserve"> at  </w:t>
                  </w:r>
                  <w:r>
                    <w:rPr>
                      <w:rFonts w:ascii="Calibri" w:hAnsi="Calibri" w:eastAsia="Calibri"/>
                      <w:color w:val="000000"/>
                      <w:sz w:val="22"/>
                    </w:rPr>
                    <w:t xml:space="preserve">318-576-3545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0.5 - 1.81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0.003 - 0.0416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MILL CREEK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MILL CREEK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234 - 260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SALINE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SALINE WATER SYSTEM</w:t>
                  </w:r>
                  <w:r>
                    <w:rPr>
                      <w:rFonts w:ascii="Calibri" w:hAnsi="Calibri" w:eastAsia="Calibri"/>
                      <w:color w:val="000000"/>
                      <w:sz w:val="22"/>
                    </w:rPr>
                    <w:t xml:space="preserve"> and </w:t>
                  </w:r>
                  <w:r>
                    <w:rPr>
                      <w:rFonts w:ascii="Calibri" w:hAnsi="Calibri" w:eastAsia="Calibri"/>
                      <w:color w:val="000000"/>
                      <w:sz w:val="22"/>
                    </w:rPr>
                    <w:t xml:space="preserve">DOROTHY SATCHER BUS Phone: 318-576-3545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SALINE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