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TAYLOR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LA1013015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TAYLOR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LA1013015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ALEX WILLIAMS</w:t>
                  </w:r>
                  <w:r>
                    <w:rPr>
                      <w:rFonts w:ascii="Calibri" w:hAnsi="Calibri" w:eastAsia="Calibri"/>
                      <w:color w:val="000000"/>
                      <w:sz w:val="22"/>
                    </w:rPr>
                    <w:t xml:space="preserve"> at  </w:t>
                  </w:r>
                  <w:r>
                    <w:rPr>
                      <w:rFonts w:ascii="Calibri" w:hAnsi="Calibri" w:eastAsia="Calibri"/>
                      <w:color w:val="000000"/>
                      <w:sz w:val="22"/>
                    </w:rPr>
                    <w:t xml:space="preserve">985-705-4696</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0.53 - 1.6</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96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7/22/2025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1.89</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7/22/2025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3.05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I-20 W AT REST STOP</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OSCAR KILPATRICK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I-20 W AT REST STOP</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OSCAR KILPATRICK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5.42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5.42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SILVER</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TAYLOR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TAYLOR WATER SYSTEM</w:t>
                  </w:r>
                  <w:r>
                    <w:rPr>
                      <w:rFonts w:ascii="Calibri" w:hAnsi="Calibri" w:eastAsia="Calibri"/>
                      <w:color w:val="000000"/>
                      <w:sz w:val="22"/>
                    </w:rPr>
                    <w:t xml:space="preserve"> and </w:t>
                  </w:r>
                  <w:r>
                    <w:rPr>
                      <w:rFonts w:ascii="Calibri" w:hAnsi="Calibri" w:eastAsia="Calibri"/>
                      <w:color w:val="000000"/>
                      <w:sz w:val="22"/>
                    </w:rPr>
                    <w:t xml:space="preserve">ALEX WILLIAMS BUS Phone: 985-705-4696</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TAYLOR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