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SOUTHEAST BIENVILLE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SOUTHEAST BIENVILLE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ST MARY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OLIVER JACKSON</w:t>
                  </w:r>
                  <w:r>
                    <w:rPr>
                      <w:rFonts w:ascii="Calibri" w:hAnsi="Calibri" w:eastAsia="Calibri"/>
                      <w:color w:val="000000"/>
                      <w:sz w:val="22"/>
                    </w:rPr>
                    <w:t xml:space="preserve"> at  </w:t>
                  </w:r>
                  <w:r>
                    <w:rPr>
                      <w:rFonts w:ascii="Calibri" w:hAnsi="Calibri" w:eastAsia="Calibri"/>
                      <w:color w:val="000000"/>
                      <w:sz w:val="22"/>
                    </w:rPr>
                    <w:t xml:space="preserve">318-259-4561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LEVEL 1 ASSESS, MULTIPLE TC POS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1601 SHIVELY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2234 PINE GROVE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1601 SHIVELY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2234 PINE GROVE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SOUTHEAST BIENVILLE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SOUTHEAST BIENVILLE WATER SYSTEM</w:t>
                  </w:r>
                  <w:r>
                    <w:rPr>
                      <w:rFonts w:ascii="Calibri" w:hAnsi="Calibri" w:eastAsia="Calibri"/>
                      <w:color w:val="000000"/>
                      <w:sz w:val="22"/>
                    </w:rPr>
                    <w:t xml:space="preserve"> and </w:t>
                  </w:r>
                  <w:r>
                    <w:rPr>
                      <w:rFonts w:ascii="Calibri" w:hAnsi="Calibri" w:eastAsia="Calibri"/>
                      <w:color w:val="000000"/>
                      <w:sz w:val="22"/>
                    </w:rPr>
                    <w:t xml:space="preserve">OLIVER JACKSON BUS Phone: 318-259-4561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2A - We found coliforms indicating the need to look for potential problems in water treatment or distribution.  During the past year we failed to conduct all of the required assessment(s).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1</w:t>
                  </w:r>
                  <w:r>
                    <w:rPr>
                      <w:rFonts w:ascii="Calibri" w:hAnsi="Calibri" w:eastAsia="Calibri"/>
                      <w:color w:val="000000"/>
                      <w:sz w:val="22"/>
                    </w:rPr>
                    <w:t xml:space="preserve"> corrective actions and we completed </w:t>
                  </w:r>
                  <w:r>
                    <w:rPr>
                      <w:rFonts w:ascii="Calibri" w:hAnsi="Calibri" w:eastAsia="Calibri"/>
                      <w:color w:val="000000"/>
                      <w:sz w:val="22"/>
                    </w:rPr>
                    <w:t xml:space="preserve">1</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SOUTHEAST BIENVILLE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