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CYPRESS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LA1013019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CYPRESS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LA1013019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FRANKLIN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SOUTH BOOSTER STATION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PINE BLUFF</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FRANKLIN ROAD (BACK)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SANDY FRANKS</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0.0 - 1.85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0.22 - 0.23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0.0034 - 0.231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184 PINE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HOUGHTON RD @ HWY 154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184 PINE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HOUGHTON RD @ HWY 154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80.8 - 87.9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1.14 - 2.87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6.27 - 6.47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31 - 41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CYPRESS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CYPRESS WATER SYSTEM</w:t>
                  </w:r>
                  <w:r>
                    <w:rPr>
                      <w:rFonts w:ascii="Calibri" w:hAnsi="Calibri" w:eastAsia="Calibri"/>
                      <w:color w:val="000000"/>
                      <w:sz w:val="22"/>
                    </w:rPr>
                    <w:t xml:space="preserve"> and </w:t>
                  </w:r>
                  <w:r>
                    <w:rPr>
                      <w:rFonts w:ascii="Calibri" w:hAnsi="Calibri" w:eastAsia="Calibri"/>
                      <w:color w:val="000000"/>
                      <w:sz w:val="22"/>
                    </w:rPr>
                    <w:t xml:space="preserve">SANDY FRANKS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CYPRESS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