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OLD SALINE COMMUNITY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LA1013020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OLD SALINE COMMUNITY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LA1013020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BEVERLY KNOTTS</w:t>
                  </w:r>
                  <w:r>
                    <w:rPr>
                      <w:rFonts w:ascii="Calibri" w:hAnsi="Calibri" w:eastAsia="Calibri"/>
                      <w:color w:val="000000"/>
                      <w:sz w:val="22"/>
                    </w:rPr>
                    <w:t xml:space="preserve"> at  </w:t>
                  </w:r>
                  <w:r>
                    <w:rPr>
                      <w:rFonts w:ascii="Calibri" w:hAnsi="Calibri" w:eastAsia="Calibri"/>
                      <w:color w:val="000000"/>
                      <w:sz w:val="22"/>
                    </w:rPr>
                    <w:t xml:space="preserve">318-576-3685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5/24/2025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5/24/2025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0.15 - 2.29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0.307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I55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RIDGE ROAD BY FLUSH</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I55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RIDGE ROAD BY FLUSH</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32.4 - 194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0.19 - 2.82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2.2 - 4.6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39.6 - 72.3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OLD SALINE COMMUNITY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OLD SALINE COMMUNITY WATER SYSTEM</w:t>
                  </w:r>
                  <w:r>
                    <w:rPr>
                      <w:rFonts w:ascii="Calibri" w:hAnsi="Calibri" w:eastAsia="Calibri"/>
                      <w:color w:val="000000"/>
                      <w:sz w:val="22"/>
                    </w:rPr>
                    <w:t xml:space="preserve"> and </w:t>
                  </w:r>
                  <w:r>
                    <w:rPr>
                      <w:rFonts w:ascii="Calibri" w:hAnsi="Calibri" w:eastAsia="Calibri"/>
                      <w:color w:val="000000"/>
                      <w:sz w:val="22"/>
                    </w:rPr>
                    <w:t xml:space="preserve">BEVERLY KNOTTS BUS Phone: 318-576-3685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OLD SALINE COMMUNITY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