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JAMESTOWN FRYEBURG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LA1013022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JAMESTOWN FRYEBURG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LA1013022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FRYEBURG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FRYEBURG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THOMAS</w:t>
                  </w:r>
                  <w:r>
                    <w:rPr>
                      <w:rFonts w:ascii="Calibri" w:hAnsi="Calibri" w:eastAsia="Calibri"/>
                      <w:color w:val="000000"/>
                      <w:sz w:val="22"/>
                    </w:rPr>
                    <w:t xml:space="preserve"> at  </w:t>
                  </w:r>
                  <w:r>
                    <w:rPr>
                      <w:rFonts w:ascii="Calibri" w:hAnsi="Calibri" w:eastAsia="Calibri"/>
                      <w:color w:val="000000"/>
                      <w:sz w:val="22"/>
                    </w:rPr>
                    <w:t xml:space="preserve">318-377-6955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0.53 - 0.97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0.831 - 1.12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792 @ TODD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LA154 @ MADDEN MILLCREEK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792 @ TODD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LA154 @ MADDEN MILLCREEK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5.08 - 5.11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JAMESTOWN FRYEBURG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JAMESTOWN FRYEBURG WATER SYSTEM</w:t>
                  </w:r>
                  <w:r>
                    <w:rPr>
                      <w:rFonts w:ascii="Calibri" w:hAnsi="Calibri" w:eastAsia="Calibri"/>
                      <w:color w:val="000000"/>
                      <w:sz w:val="22"/>
                    </w:rPr>
                    <w:t xml:space="preserve"> and </w:t>
                  </w:r>
                  <w:r>
                    <w:rPr>
                      <w:rFonts w:ascii="Calibri" w:hAnsi="Calibri" w:eastAsia="Calibri"/>
                      <w:color w:val="000000"/>
                      <w:sz w:val="22"/>
                    </w:rPr>
                    <w:t xml:space="preserve">CHARLES THOMAS BUS Phone: 318-377-6955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JAMESTOWN FRYEBURG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