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SPRINGHILL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SPRINGHILL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JENNIFER BRYAN</w:t>
                  </w:r>
                  <w:r>
                    <w:rPr>
                      <w:rFonts w:ascii="Calibri" w:hAnsi="Calibri" w:eastAsia="Calibri"/>
                      <w:color w:val="000000"/>
                      <w:sz w:val="22"/>
                    </w:rPr>
                    <w:t xml:space="preserve"> at  </w:t>
                  </w:r>
                  <w:r>
                    <w:rPr>
                      <w:rFonts w:ascii="Calibri" w:hAnsi="Calibri" w:eastAsia="Calibri"/>
                      <w:color w:val="000000"/>
                      <w:sz w:val="22"/>
                    </w:rPr>
                    <w:t xml:space="preserve">318-532-7330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0.51 - 2.86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1391 SPRINGHILL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783 AND BOYETT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SPRINGHILL CHURCH AND BOIES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1391 SPRINGHILL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783 AND BOYETT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SPRINGHILL CHURCH AND BOIES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SPRINGHILL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SPRINGHILL COMMUNITY WATER SYSTEM</w:t>
                  </w:r>
                  <w:r>
                    <w:rPr>
                      <w:rFonts w:ascii="Calibri" w:hAnsi="Calibri" w:eastAsia="Calibri"/>
                      <w:color w:val="000000"/>
                      <w:sz w:val="22"/>
                    </w:rPr>
                    <w:t xml:space="preserve"> and </w:t>
                  </w:r>
                  <w:r>
                    <w:rPr>
                      <w:rFonts w:ascii="Calibri" w:hAnsi="Calibri" w:eastAsia="Calibri"/>
                      <w:color w:val="000000"/>
                      <w:sz w:val="22"/>
                    </w:rPr>
                    <w:t xml:space="preserve">JENNIFER BRYAN BUS Phone: 318-532-7330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SPRINGHILL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