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BENTON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LA1015002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BENTON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LA1015004 BOSSIER CITY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LA1015002 - TOWN OF BENTON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JAMES FRIDAY</w:t>
                  </w:r>
                  <w:r>
                    <w:rPr>
                      <w:rFonts w:ascii="Calibri" w:hAnsi="Calibri" w:eastAsia="Calibri"/>
                      <w:color w:val="000000"/>
                      <w:sz w:val="22"/>
                    </w:rPr>
                    <w:t xml:space="preserve"> at  </w:t>
                  </w:r>
                  <w:r>
                    <w:rPr>
                      <w:rFonts w:ascii="Calibri" w:hAnsi="Calibri" w:eastAsia="Calibri"/>
                      <w:color w:val="000000"/>
                      <w:sz w:val="22"/>
                    </w:rPr>
                    <w:t xml:space="preserve">318-965-2781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12/5/2025 - 9/9/2025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9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0.35 - 3.95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4606 PALMETTO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 HWY 162 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4606 PALMETTO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 HWY 162 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BOSSIER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BENTON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BENTON WATER SYSTEM</w:t>
                  </w:r>
                  <w:r>
                    <w:rPr>
                      <w:rFonts w:ascii="Calibri" w:hAnsi="Calibri" w:eastAsia="Calibri"/>
                      <w:color w:val="000000"/>
                      <w:sz w:val="22"/>
                    </w:rPr>
                    <w:t xml:space="preserve"> and </w:t>
                  </w:r>
                  <w:r>
                    <w:rPr>
                      <w:rFonts w:ascii="Calibri" w:hAnsi="Calibri" w:eastAsia="Calibri"/>
                      <w:color w:val="000000"/>
                      <w:sz w:val="22"/>
                    </w:rPr>
                    <w:t xml:space="preserve">JAMES FRIDAY BUS Phone: 318-965-2781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BENTON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