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MAGNOLIA-EVANGELINE OAKS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LA1015009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MAGNOLIA-EVANGELINE OAKS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LA1015009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NORTHEAST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LOW</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0.0 - 1.81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SELENIUM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and metal refineries;  Erosion of natural deposits;  Discharge from mines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3/21/2023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EVANGELINE DRIVE NORTH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EVANGELINE DRIVE SOUTH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EVANGELINE DRIVE NORTH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EVANGELINE DRIVE SOUTH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210 - 629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7.7 - 20.3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8.37 - 8.43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2.2 - 2.3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298.9 - 493.2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MAGNOLIA-EVANGELINE OAKS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MAGNOLIA-EVANGELINE OAKS</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MAGNOLIA-EVANGELINE OAKS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