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PLAIN DEALING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PLAIN DEALING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 COTTON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DOTSON HILL @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DOTSON HILL N OF GST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MARY LEA ST HWY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SHAVONDA GAY</w:t>
                  </w:r>
                  <w:r>
                    <w:rPr>
                      <w:rFonts w:ascii="Calibri" w:hAnsi="Calibri" w:eastAsia="Calibri"/>
                      <w:color w:val="000000"/>
                      <w:sz w:val="22"/>
                    </w:rPr>
                    <w:t xml:space="preserve"> at  </w:t>
                  </w:r>
                  <w:r>
                    <w:rPr>
                      <w:rFonts w:ascii="Calibri" w:hAnsi="Calibri" w:eastAsia="Calibri"/>
                      <w:color w:val="000000"/>
                      <w:sz w:val="22"/>
                    </w:rPr>
                    <w:t xml:space="preserve">318-326-4234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0.1 - 3.82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0.371 - 0.794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2189 HIGHWAY 2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PALMETTO AND ARKANSAS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2189 HIGHWAY 2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PALMETTO AND ARKANSAS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7.28 - 7.62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421 - 656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401 - 638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DOTSON HILL N OF GST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DOTSON HILL N OF GST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MARY LEA ST HWY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MARY LEA ST HWY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PLAIN DEALING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PLAIN DEALING WATER SYSTEM</w:t>
                  </w:r>
                  <w:r>
                    <w:rPr>
                      <w:rFonts w:ascii="Calibri" w:hAnsi="Calibri" w:eastAsia="Calibri"/>
                      <w:color w:val="000000"/>
                      <w:sz w:val="22"/>
                    </w:rPr>
                    <w:t xml:space="preserve"> and </w:t>
                  </w:r>
                  <w:r>
                    <w:rPr>
                      <w:rFonts w:ascii="Calibri" w:hAnsi="Calibri" w:eastAsia="Calibri"/>
                      <w:color w:val="000000"/>
                      <w:sz w:val="22"/>
                    </w:rPr>
                    <w:t xml:space="preserve">SHAVONDA GAY BUS Phone: 318-326-4234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PLAIN DEALING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