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BODCAU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LA1015021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BODCAU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LA1015021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JOSEPH TARAVELLA</w:t>
                  </w:r>
                  <w:r>
                    <w:rPr>
                      <w:rFonts w:ascii="Calibri" w:hAnsi="Calibri" w:eastAsia="Calibri"/>
                      <w:color w:val="000000"/>
                      <w:sz w:val="22"/>
                    </w:rPr>
                    <w:t xml:space="preserve"> at  </w:t>
                  </w:r>
                  <w:r>
                    <w:rPr>
                      <w:rFonts w:ascii="Calibri" w:hAnsi="Calibri" w:eastAsia="Calibri"/>
                      <w:color w:val="000000"/>
                      <w:sz w:val="22"/>
                    </w:rPr>
                    <w:t xml:space="preserve">318-455-3681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0.13 - 2.98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1.99 - 2.97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0.0026 - 0.141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SKIPPER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BETTY JOAN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SKIPPER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BETTY JOAN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81.7 - 228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6.82 - 6.87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39.7 - 71.7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 WELL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BODCAU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BODCAU WATER WORKS</w:t>
                  </w:r>
                  <w:r>
                    <w:rPr>
                      <w:rFonts w:ascii="Calibri" w:hAnsi="Calibri" w:eastAsia="Calibri"/>
                      <w:color w:val="000000"/>
                      <w:sz w:val="22"/>
                    </w:rPr>
                    <w:t xml:space="preserve"> and </w:t>
                  </w:r>
                  <w:r>
                    <w:rPr>
                      <w:rFonts w:ascii="Calibri" w:hAnsi="Calibri" w:eastAsia="Calibri"/>
                      <w:color w:val="000000"/>
                      <w:sz w:val="22"/>
                    </w:rPr>
                    <w:t xml:space="preserve">JOSEPH TARAVELLA BUS Phone: 318-455-3681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BODCAU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