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MARYS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MARYS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DENNIS HAYS</w:t>
                  </w:r>
                  <w:r>
                    <w:rPr>
                      <w:rFonts w:ascii="Calibri" w:hAnsi="Calibri" w:eastAsia="Calibri"/>
                      <w:color w:val="000000"/>
                      <w:sz w:val="22"/>
                    </w:rPr>
                    <w:t xml:space="preserve"> at  </w:t>
                  </w:r>
                  <w:r>
                    <w:rPr>
                      <w:rFonts w:ascii="Calibri" w:hAnsi="Calibri" w:eastAsia="Calibri"/>
                      <w:color w:val="000000"/>
                      <w:sz w:val="22"/>
                    </w:rPr>
                    <w:t xml:space="preserve">318-326-5808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12/20/2024 - 10/14/2025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0.58 - 3.32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1111 HWY 2 WEST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1111 HWY 2 WEST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233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28.3 - 31.9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193 - 203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MARYS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MARYS WATER SYSTEM</w:t>
                  </w:r>
                  <w:r>
                    <w:rPr>
                      <w:rFonts w:ascii="Calibri" w:hAnsi="Calibri" w:eastAsia="Calibri"/>
                      <w:color w:val="000000"/>
                      <w:sz w:val="22"/>
                    </w:rPr>
                    <w:t xml:space="preserve"> and </w:t>
                  </w:r>
                  <w:r>
                    <w:rPr>
                      <w:rFonts w:ascii="Calibri" w:hAnsi="Calibri" w:eastAsia="Calibri"/>
                      <w:color w:val="000000"/>
                      <w:sz w:val="22"/>
                    </w:rPr>
                    <w:t xml:space="preserve">DENNIS HAYS BUS Phone: 318-326-5808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MARYS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