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SOUTH BOSSIER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LA1015029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SOUTH BOSSIER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LA1015029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KEN LOTT</w:t>
                  </w:r>
                  <w:r>
                    <w:rPr>
                      <w:rFonts w:ascii="Calibri" w:hAnsi="Calibri" w:eastAsia="Calibri"/>
                      <w:color w:val="000000"/>
                      <w:sz w:val="22"/>
                    </w:rPr>
                    <w:t xml:space="preserve"> at  </w:t>
                  </w:r>
                  <w:r>
                    <w:rPr>
                      <w:rFonts w:ascii="Calibri" w:hAnsi="Calibri" w:eastAsia="Calibri"/>
                      <w:color w:val="000000"/>
                      <w:sz w:val="22"/>
                    </w:rPr>
                    <w:t xml:space="preserve">318-465-5293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7/1/2025 - 6/23/2025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10/16/2025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10/16/2025 - 10/28/2025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10/16/2025 - 12/23/2025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0.08 - 2.6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0.853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2.63 - 6.68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0.0015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0 - 0.0016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154 AND HWY 157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POOLE RD AND HWY 71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154 AND HWY 157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POOLE RD AND HWY 71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34 - 208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1.7 - 70.2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0.03 - 4.12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5.99 - 8.79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23.7 - 332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47.4 - 55.7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1.31 - 2.49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0.09 - 0.15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4.2 - 9.8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101.7 - 156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SOUTH BOSSIER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SOUTH BOSSIER WATER SYSTEM</w:t>
                  </w:r>
                  <w:r>
                    <w:rPr>
                      <w:rFonts w:ascii="Calibri" w:hAnsi="Calibri" w:eastAsia="Calibri"/>
                      <w:color w:val="000000"/>
                      <w:sz w:val="22"/>
                    </w:rPr>
                    <w:t xml:space="preserve"> and </w:t>
                  </w:r>
                  <w:r>
                    <w:rPr>
                      <w:rFonts w:ascii="Calibri" w:hAnsi="Calibri" w:eastAsia="Calibri"/>
                      <w:color w:val="000000"/>
                      <w:sz w:val="22"/>
                    </w:rPr>
                    <w:t xml:space="preserve">KEN LOTT BUS Phone: 318-465-5293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SOUTH BOSSIER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