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RIVER POINT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LA1015030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RIVER POINT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LA1015030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 GANEY</w:t>
                  </w:r>
                  <w:r>
                    <w:rPr>
                      <w:rFonts w:ascii="Calibri" w:hAnsi="Calibri" w:eastAsia="Calibri"/>
                      <w:color w:val="000000"/>
                      <w:sz w:val="22"/>
                    </w:rPr>
                    <w:t xml:space="preserve"> at  </w:t>
                  </w:r>
                  <w:r>
                    <w:rPr>
                      <w:rFonts w:ascii="Calibri" w:hAnsi="Calibri" w:eastAsia="Calibri"/>
                      <w:color w:val="000000"/>
                      <w:sz w:val="22"/>
                    </w:rPr>
                    <w:t xml:space="preserve">318-208-0455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0.0 - 0.23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5223 RUE ROYALE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5229 RUE ROYALE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5223 RUE ROYALE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5229 RUE ROYALE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11/13/2011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LVL2 TTT MULTIPLE TC+ 2ND LVL 1-12 MN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3/17/2017</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3/27/2017</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LVL2 TTT TC+/EC- WO RPTS 2ND LVL 1-12 MN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LVL2 TTT MULTIPLE TC+ 2ND LVL 1-12 MN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2/20/2026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8/11/2011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11/22/2018</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LVL2 TTT MULTIPLE TC+ 2ND LVL 1-12 MN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2/20/2026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RIVER POINT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RIVER POINT WATER SYSTEM</w:t>
                  </w:r>
                  <w:r>
                    <w:rPr>
                      <w:rFonts w:ascii="Calibri" w:hAnsi="Calibri" w:eastAsia="Calibri"/>
                      <w:color w:val="000000"/>
                      <w:sz w:val="22"/>
                    </w:rPr>
                    <w:t xml:space="preserve"> and </w:t>
                  </w:r>
                  <w:r>
                    <w:rPr>
                      <w:rFonts w:ascii="Calibri" w:hAnsi="Calibri" w:eastAsia="Calibri"/>
                      <w:color w:val="000000"/>
                      <w:sz w:val="22"/>
                    </w:rPr>
                    <w:t xml:space="preserve">RICK GANEY BUS Phone: 318-208-0455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6</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6</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2</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RIVER POINT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