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PEACEFUL PINES MHP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LA1015036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PEACEFUL PINES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LA1015036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BETTY AUCOIN</w:t>
                  </w:r>
                  <w:r>
                    <w:rPr>
                      <w:rFonts w:ascii="Calibri" w:hAnsi="Calibri" w:eastAsia="Calibri"/>
                      <w:color w:val="000000"/>
                      <w:sz w:val="22"/>
                    </w:rPr>
                    <w:t xml:space="preserve"> at  </w:t>
                  </w:r>
                  <w:r>
                    <w:rPr>
                      <w:rFonts w:ascii="Calibri" w:hAnsi="Calibri" w:eastAsia="Calibri"/>
                      <w:color w:val="000000"/>
                      <w:sz w:val="22"/>
                    </w:rPr>
                    <w:t xml:space="preserve">318-470-4563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CONSUMER CONFIDENCE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CCR REPORT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ARSENIC</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MANGANESE EXCEEDS HEALTH ADVISORY</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0.52 - 1.84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ANTIMONY, TOTAL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refineries; fire retardants; ceramics; electronics;solder</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1.62 - 2.72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2025 - 2026</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33 - 35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33.6 - 41.1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6.91 - 6.96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12/19/2024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77.2 - 82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10/15/2024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0.12 - 0.13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0.39 - 0.44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PEACEFUL PINES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PEACEFUL PINES MHP WATER SYSTEM</w:t>
                  </w:r>
                  <w:r>
                    <w:rPr>
                      <w:rFonts w:ascii="Calibri" w:hAnsi="Calibri" w:eastAsia="Calibri"/>
                      <w:color w:val="000000"/>
                      <w:sz w:val="22"/>
                    </w:rPr>
                    <w:t xml:space="preserve"> and </w:t>
                  </w:r>
                  <w:r>
                    <w:rPr>
                      <w:rFonts w:ascii="Calibri" w:hAnsi="Calibri" w:eastAsia="Calibri"/>
                      <w:color w:val="000000"/>
                      <w:sz w:val="22"/>
                    </w:rPr>
                    <w:t xml:space="preserve">BETTY AUCOIN BUS Phone: 318-470-4563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arsenic in excess of the MCL over many years could experience skin damage or problems with their circulatory system,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PEACEFUL PINES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