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CENTRAL BOSSIER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LA1015039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CENTRAL BOSSIER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LA1015039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HWY 160 REMOTE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6, HWY 160 REMOTE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MAIN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PENAL FARM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PENAL FARM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KEN WARD</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0.15 - 1.72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1.42 - 2.14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2711 OLD PLAIN DEALING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2837 BUTLER HILL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2711 OLD PLAIN DEALING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2837 BUTLER HILL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8 - 10.8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1.48 - 2.22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5.35 - 5.68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26.9 - 27.3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CENTRAL BOSSIER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CENTRAL BOSSIER WATER SYSTEM</w:t>
                  </w:r>
                  <w:r>
                    <w:rPr>
                      <w:rFonts w:ascii="Calibri" w:hAnsi="Calibri" w:eastAsia="Calibri"/>
                      <w:color w:val="000000"/>
                      <w:sz w:val="22"/>
                    </w:rPr>
                    <w:t xml:space="preserve"> and </w:t>
                  </w:r>
                  <w:r>
                    <w:rPr>
                      <w:rFonts w:ascii="Calibri" w:hAnsi="Calibri" w:eastAsia="Calibri"/>
                      <w:color w:val="000000"/>
                      <w:sz w:val="22"/>
                    </w:rPr>
                    <w:t xml:space="preserve">KEN WARD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CENTRAL BOSSIER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