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BELLEVUE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LA1015041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BELLEVUE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LA1015041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CAMERON CELMER</w:t>
                  </w:r>
                  <w:r>
                    <w:rPr>
                      <w:rFonts w:ascii="Calibri" w:hAnsi="Calibri" w:eastAsia="Calibri"/>
                      <w:color w:val="000000"/>
                      <w:sz w:val="22"/>
                    </w:rPr>
                    <w:t xml:space="preserve"> at  </w:t>
                  </w:r>
                  <w:r>
                    <w:rPr>
                      <w:rFonts w:ascii="Calibri" w:hAnsi="Calibri" w:eastAsia="Calibri"/>
                      <w:color w:val="000000"/>
                      <w:sz w:val="22"/>
                    </w:rPr>
                    <w:t xml:space="preserve">318-294-8944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7/1/2025 - 6/23/2025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0.0 - 1.68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9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BODCAU DAM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 CLOVER LEAF</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BODCAU DAM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 CLOVER LEAF</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6.2 - 73.1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0.07 - 1.66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5.63 - 6.9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33.9 - 118.9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BELLEVUE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BELLEVUE WATER SYSTEM</w:t>
                  </w:r>
                  <w:r>
                    <w:rPr>
                      <w:rFonts w:ascii="Calibri" w:hAnsi="Calibri" w:eastAsia="Calibri"/>
                      <w:color w:val="000000"/>
                      <w:sz w:val="22"/>
                    </w:rPr>
                    <w:t xml:space="preserve"> and </w:t>
                  </w:r>
                  <w:r>
                    <w:rPr>
                      <w:rFonts w:ascii="Calibri" w:hAnsi="Calibri" w:eastAsia="Calibri"/>
                      <w:color w:val="000000"/>
                      <w:sz w:val="22"/>
                    </w:rPr>
                    <w:t xml:space="preserve">CAMERON CELMER BUS Phone: 318-294-8944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BELLEVUE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