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WEST CENTRAL BOSSIER WATER SYSTEM</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LA1015048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WEST CENTRAL BOSSIER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LA1015048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PENAL FARM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PENAL FARM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SOUTH SHOOTING RANGE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 WARD</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0.53 - 3.87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1.96 - 3.25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1808 OLD PLAIN DEALING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2786 OLD PLAIN DEALING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1808 OLD PLAIN DEALING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2786 OLD PLAIN DEALING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17 - 156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10 - 33.1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7.18 - 7.93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3.3 - 5.6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107.8 - 366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15 - 79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WEST CENTRAL BOSSIER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WEST CENTRAL BOSSIER WATER SYSTEM</w:t>
                  </w:r>
                  <w:r>
                    <w:rPr>
                      <w:rFonts w:ascii="Calibri" w:hAnsi="Calibri" w:eastAsia="Calibri"/>
                      <w:color w:val="000000"/>
                      <w:sz w:val="22"/>
                    </w:rPr>
                    <w:t xml:space="preserve"> and </w:t>
                  </w:r>
                  <w:r>
                    <w:rPr>
                      <w:rFonts w:ascii="Calibri" w:hAnsi="Calibri" w:eastAsia="Calibri"/>
                      <w:color w:val="000000"/>
                      <w:sz w:val="22"/>
                    </w:rPr>
                    <w:t xml:space="preserve">KEN WARD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WEST CENTRAL BOSSIER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