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6"/>
        <w:gridCol w:w="1049"/>
        <w:gridCol w:w="6"/>
        <w:gridCol w:w="8157"/>
        <w:gridCol w:w="102"/>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CYPRESS VILLAGE MHP WATER SYSTEM</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58"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49"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LA1015051   </w:t>
                  </w:r>
                </w:p>
              </w:tc>
            </w:tr>
          </w:tbl>
          <w:p>
            <w:pPr>
              <w:spacing w:after="0" w:line="240" w:lineRule="auto"/>
            </w:pPr>
          </w:p>
        </w:tc>
        <w:tc>
          <w:tcPr>
            <w:tcW w:w="16" w:type="dxa"/>
            <w:hMerge w:val="continue"/>
          </w:tcPr>
          <w:p>
            <w:pPr>
              <w:pStyle w:val="EmptyCellLayoutStyle"/>
              <w:spacing w:after="0" w:line="240" w:lineRule="auto"/>
            </w:pPr>
          </w:p>
        </w:tc>
        <w:tc>
          <w:tcPr>
            <w:tcW w:w="1049"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57" w:type="dxa"/>
            <w:hMerge w:val="continue"/>
          </w:tcPr>
          <w:p>
            <w:pPr>
              <w:pStyle w:val="EmptyCellLayoutStyle"/>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16"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49"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16" w:type="dxa"/>
            <w:hMerge w:val="restart"/>
            <w:vMerge w:val="continue"/>
          </w:tcPr>
          <w:p>
            <w:pPr>
              <w:pStyle w:val="EmptyCellLayoutStyle"/>
              <w:spacing w:after="0" w:line="240" w:lineRule="auto"/>
            </w:pPr>
          </w:p>
        </w:tc>
        <w:tc>
          <w:tcPr>
            <w:tcW w:w="1049"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57"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02"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restart"/>
          </w:tcPr>
          <w:tbl>
            <w:tblPr>
              <w:tblLayout w:type="fixed"/>
              <w:tblCellMar>
                <w:top w:w="0" w:type="dxa"/>
                <w:left w:w="0" w:type="dxa"/>
                <w:bottom w:w="0" w:type="dxa"/>
                <w:right w:w="0" w:type="dxa"/>
              </w:tblCellMar>
            </w:tblPr>
            <w:tblGrid>
              <w:gridCol w:w="9214"/>
            </w:tblGrid>
            <w:tr>
              <w:trPr>
                <w:trHeight w:val="1792"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57" w:type="dxa"/>
            <w:hMerge w:val="continue"/>
            <w:vMerge w:val="restart"/>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16" w:type="dxa"/>
            <w:tcBorders>
              <w:top w:val="single" w:color="808080" w:sz="23"/>
            </w:tcBorders>
          </w:tcPr>
          <w:p>
            <w:pPr>
              <w:pStyle w:val="EmptyCellLayoutStyle"/>
              <w:spacing w:after="0" w:line="240" w:lineRule="auto"/>
            </w:pPr>
          </w:p>
        </w:tc>
        <w:tc>
          <w:tcPr>
            <w:tcW w:w="1049"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57" w:type="dxa"/>
            <w:hMerge w:val="continue"/>
            <w:vMerge w:val="continue"/>
            <w:tcBorders>
              <w:top w:val="single" w:color="808080" w:sz="23"/>
            </w:tcBorders>
          </w:tcPr>
          <w:p>
            <w:pPr>
              <w:pStyle w:val="EmptyCellLayoutStyle"/>
              <w:spacing w:after="0" w:line="240" w:lineRule="auto"/>
            </w:pPr>
          </w:p>
        </w:tc>
        <w:tc>
          <w:tcPr>
            <w:tcW w:w="102"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1761" w:hRule="atLeast"/>
        </w:trPr>
        <w:tc>
          <w:tcPr>
            <w:tcW w:w="13" w:type="dxa"/>
          </w:tcPr>
          <w:p>
            <w:pPr>
              <w:pStyle w:val="EmptyCellLayoutStyle"/>
              <w:spacing w:after="0" w:line="240" w:lineRule="auto"/>
            </w:pPr>
          </w:p>
        </w:tc>
        <w:tc>
          <w:tcPr>
            <w:tcW w:w="16" w:type="dxa"/>
          </w:tcPr>
          <w:p>
            <w:pPr>
              <w:pStyle w:val="EmptyCellLayoutStyle"/>
              <w:spacing w:after="0" w:line="240" w:lineRule="auto"/>
            </w:pPr>
          </w:p>
        </w:tc>
        <w:tc>
          <w:tcPr>
            <w:tcW w:w="1049"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57" w:type="dxa"/>
            <w:hMerge w:val="continue"/>
            <w:vMerge w:val="continue"/>
          </w:tcPr>
          <w:p>
            <w:pPr>
              <w:pStyle w:val="EmptyCellLayoutStyle"/>
              <w:spacing w:after="0" w:line="240" w:lineRule="auto"/>
            </w:pPr>
          </w:p>
        </w:tc>
        <w:tc>
          <w:tcPr>
            <w:tcW w:w="102"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30"/>
        <w:gridCol w:w="9197"/>
        <w:gridCol w:w="132"/>
      </w:tblGrid>
      <w:tr>
        <w:trPr/>
        <w:tc>
          <w:tcPr>
            <w:tcW w:w="30" w:type="dxa"/>
          </w:tcPr>
          <w:p>
            <w:pPr>
              <w:pStyle w:val="EmptyCellLayoutStyle"/>
              <w:spacing w:after="0" w:line="240" w:lineRule="auto"/>
            </w:pPr>
          </w:p>
        </w:tc>
        <w:tc>
          <w:tcPr>
            <w:tcW w:w="9197"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12"/>
            </w:tblGrid>
            <w:tr>
              <w:trPr>
                <w:trHeight w:val="5376"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12" w:type="dxa"/>
                </w:tcPr>
                <w:p>
                  <w:pPr>
                    <w:pStyle w:val="EmptyCellLayoutStyle"/>
                    <w:spacing w:after="0" w:line="240" w:lineRule="auto"/>
                  </w:pPr>
                </w:p>
              </w:tc>
            </w:tr>
            <w:tr>
              <w:trPr>
                <w:trHeight w:val="1108"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12"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211"/>
        <w:gridCol w:w="8891"/>
        <w:gridCol w:w="97"/>
        <w:gridCol w:w="13"/>
        <w:gridCol w:w="119"/>
      </w:tblGrid>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CYPRESS VILLAGE MHP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LA1015051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64"/>
              <w:gridCol w:w="4549"/>
            </w:tblGrid>
            <w:tr>
              <w:trPr>
                <w:trHeight w:val="210" w:hRule="atLeast"/>
              </w:trPr>
              <w:tc>
                <w:tcPr>
                  <w:tcW w:w="466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454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66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PURCHASE FROM VILLAGE WATER SYSTEM</w:t>
                  </w:r>
                </w:p>
              </w:tc>
              <w:tc>
                <w:tcPr>
                  <w:tcW w:w="454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1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359" w:hRule="atLeast"/>
        </w:trPr>
        <w:tc>
          <w:tcPr>
            <w:tcW w:w="6" w:type="dxa"/>
            <w:hMerge w:val="restart"/>
          </w:tcPr>
          <w:tbl>
            <w:tblPr>
              <w:tblLayout w:type="fixed"/>
              <w:tblCellMar>
                <w:top w:w="0" w:type="dxa"/>
                <w:left w:w="0" w:type="dxa"/>
                <w:bottom w:w="0" w:type="dxa"/>
                <w:right w:w="0" w:type="dxa"/>
              </w:tblCellMar>
            </w:tblPr>
            <w:tblGrid>
              <w:gridCol w:w="9116"/>
            </w:tblGrid>
            <w:tr>
              <w:trPr>
                <w:trHeight w:val="282" w:hRule="atLeast"/>
              </w:trPr>
              <w:tc>
                <w:tcPr>
                  <w:tcW w:w="911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Our water system also purchases water as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659"/>
              <w:gridCol w:w="4554"/>
            </w:tblGrid>
            <w:tr>
              <w:trPr>
                <w:trHeight w:val="210" w:hRule="atLeast"/>
              </w:trPr>
              <w:tc>
                <w:tcPr>
                  <w:tcW w:w="465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Buyer Name</w:t>
                  </w:r>
                </w:p>
              </w:tc>
              <w:tc>
                <w:tcPr>
                  <w:tcW w:w="455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Seller Name</w:t>
                  </w:r>
                </w:p>
              </w:tc>
            </w:tr>
            <w:tr>
              <w:trPr>
                <w:trHeight w:val="210" w:hRule="atLeast"/>
              </w:trPr>
              <w:tc>
                <w:tcPr>
                  <w:tcW w:w="465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LA1015051 - CYPRESS VILLAGE MHP WATER SYSTEM</w:t>
                  </w:r>
                </w:p>
              </w:tc>
              <w:tc>
                <w:tcPr>
                  <w:tcW w:w="455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VILLAGE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6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2575" w:hRule="atLeast"/>
        </w:trPr>
        <w:tc>
          <w:tcPr>
            <w:tcW w:w="6" w:type="dxa"/>
            <w:hMerge w:val="restart"/>
          </w:tcPr>
          <w:tbl>
            <w:tblPr>
              <w:tblLayout w:type="fixed"/>
              <w:tblCellMar>
                <w:top w:w="0" w:type="dxa"/>
                <w:left w:w="0" w:type="dxa"/>
                <w:bottom w:w="0" w:type="dxa"/>
                <w:right w:w="0" w:type="dxa"/>
              </w:tblCellMar>
            </w:tblPr>
            <w:tblGrid>
              <w:gridCol w:w="9360"/>
            </w:tblGrid>
            <w:tr>
              <w:trPr>
                <w:trHeight w:val="24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BILL KIRTLAND</w:t>
                  </w:r>
                  <w:r>
                    <w:rPr>
                      <w:rFonts w:ascii="Calibri" w:hAnsi="Calibri" w:eastAsia="Calibri"/>
                      <w:color w:val="000000"/>
                      <w:sz w:val="22"/>
                    </w:rPr>
                    <w:t xml:space="preserve"> at  </w:t>
                  </w:r>
                  <w:r>
                    <w:rPr>
                      <w:rFonts w:ascii="Calibri" w:hAnsi="Calibri" w:eastAsia="Calibri"/>
                      <w:color w:val="000000"/>
                      <w:sz w:val="22"/>
                    </w:rPr>
                    <w:t xml:space="preserve">225-924-2686</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8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1/1/2025 - 1/31/2025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CHLORINE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INADEQUATE MIN CHLORINE RESIDUAL(GW&amp;SW)</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11/1/2025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&amp; COPPER RULE</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CONSUMER NOTICE (LCR)</w:t>
                  </w:r>
                </w:p>
              </w:tc>
            </w:tr>
          </w:tbl>
          <w:p>
            <w:pPr>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tcPr>
          <w:p>
            <w:pPr>
              <w:pStyle w:val="EmptyCellLayoutStyle"/>
              <w:spacing w:after="0" w:line="240" w:lineRule="auto"/>
            </w:pPr>
          </w:p>
        </w:tc>
      </w:tr>
      <w:tr>
        <w:trPr>
          <w:trHeight w:val="29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0.56 - 1.79</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320"/>
              <w:gridCol w:w="1040"/>
              <w:gridCol w:w="1072"/>
              <w:gridCol w:w="776"/>
              <w:gridCol w:w="718"/>
              <w:gridCol w:w="595"/>
              <w:gridCol w:w="512"/>
              <w:gridCol w:w="596"/>
              <w:gridCol w:w="2700"/>
            </w:tblGrid>
            <w:tr>
              <w:trPr>
                <w:trHeight w:val="705" w:hRule="atLeast"/>
              </w:trPr>
              <w:tc>
                <w:tcPr>
                  <w:tcW w:w="1320"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Regulated Contaminants</w:t>
                  </w:r>
                </w:p>
              </w:tc>
              <w:tc>
                <w:tcPr>
                  <w:tcW w:w="104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07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w:t>
                  </w:r>
                </w:p>
                <w:p>
                  <w:pPr>
                    <w:spacing w:after="0" w:line="240" w:lineRule="auto"/>
                    <w:jc w:val="left"/>
                  </w:pPr>
                  <w:r>
                    <w:rPr>
                      <w:rFonts w:ascii="Calibri" w:hAnsi="Calibri" w:eastAsia="Calibri"/>
                      <w:color w:val="333399"/>
                      <w:sz w:val="18"/>
                    </w:rPr>
                    <w:t xml:space="preserve">System</w:t>
                  </w:r>
                </w:p>
              </w:tc>
              <w:tc>
                <w:tcPr>
                  <w:tcW w:w="7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71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1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3/10/2025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VILLAGE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0 - 4.3</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3/24/2025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VILLAGE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0.49</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0 - 0.49</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CHLORDANE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VILLAGE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0.064</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0 - 0.064</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Residue of banned termiticide</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3/24/2025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VILLAGE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HEPTACHLOR EPOXIDE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3/17/2025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VILLAGE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0 - 6</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ppt</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Breakdown of heptachlor</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4/6/2022</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VILLAGE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r>
              <w:trPr>
                <w:trHeight w:val="210" w:hRule="atLeast"/>
              </w:trPr>
              <w:tc>
                <w:tcPr>
                  <w:tcW w:w="1320"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04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3/10/2025</w:t>
                  </w:r>
                </w:p>
              </w:tc>
              <w:tc>
                <w:tcPr>
                  <w:tcW w:w="107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VILLAGE WATER SYSTEM</w:t>
                  </w:r>
                </w:p>
              </w:tc>
              <w:tc>
                <w:tcPr>
                  <w:tcW w:w="7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71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0 - 1.9</w:t>
                  </w:r>
                </w:p>
              </w:tc>
              <w:tc>
                <w:tcPr>
                  <w:tcW w:w="5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1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Radionuclides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3/24/2025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1.828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0 - 1.828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ALPHA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3/24/2025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4.89</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0 - 4.89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3/17/2025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0 - 2.32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2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0.0176</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0 - 0.0211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26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106 CREOLE CIRCLE (MRT-001)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37 THIBODAUX ST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106 CREOLE CIRCLE (MRT-001)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37 THIBODAUX ST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4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126"/>
              <w:gridCol w:w="1825"/>
              <w:gridCol w:w="1581"/>
              <w:gridCol w:w="1377"/>
              <w:gridCol w:w="925"/>
              <w:gridCol w:w="778"/>
              <w:gridCol w:w="731"/>
            </w:tblGrid>
            <w:tr>
              <w:trPr>
                <w:trHeight w:val="465" w:hRule="atLeast"/>
              </w:trPr>
              <w:tc>
                <w:tcPr>
                  <w:tcW w:w="2126"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825"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Water </w:t>
                  </w:r>
                </w:p>
                <w:p>
                  <w:pPr>
                    <w:spacing w:after="0" w:line="240" w:lineRule="auto"/>
                    <w:jc w:val="left"/>
                  </w:pPr>
                  <w:r>
                    <w:rPr>
                      <w:rFonts w:ascii="Calibri" w:hAnsi="Calibri" w:eastAsia="Calibri"/>
                      <w:color w:val="333399"/>
                      <w:sz w:val="18"/>
                    </w:rPr>
                    <w:t xml:space="preserve">System</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92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77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VILLAGE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0 - 0.05</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VILLAGE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3/24/2025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98</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0 - 98</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VILLAGE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173</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2.2 - 173</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VILLAGE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2.81</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0 - 2.81</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VILLAGE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0.32</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0 - 0.32</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VILLAGE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7.91</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5.04 - 7.91</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VILLAGE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0.7 - 2.7</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VILLAGE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3/17/2025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187</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9.7 - 187</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126"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825"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VILLAGE WATER SYSTEM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3/10/2025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92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0 - 16</w:t>
                  </w:r>
                </w:p>
              </w:tc>
              <w:tc>
                <w:tcPr>
                  <w:tcW w:w="77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9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CYPRESS VILLAGE MHP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CYPRESS VILLAGE MHP WATER SYSTEM</w:t>
                  </w:r>
                  <w:r>
                    <w:rPr>
                      <w:rFonts w:ascii="Calibri" w:hAnsi="Calibri" w:eastAsia="Calibri"/>
                      <w:color w:val="000000"/>
                      <w:sz w:val="22"/>
                    </w:rPr>
                    <w:t xml:space="preserve"> and </w:t>
                  </w:r>
                  <w:r>
                    <w:rPr>
                      <w:rFonts w:ascii="Calibri" w:hAnsi="Calibri" w:eastAsia="Calibri"/>
                      <w:color w:val="000000"/>
                      <w:sz w:val="22"/>
                    </w:rPr>
                    <w:t xml:space="preserve">BILL KIRTLAND BUS Phone: 225-924-2686</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9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719"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37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CYPRESS VILLAGE MHP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211" w:type="dxa"/>
            <w:hMerge w:val="continue"/>
          </w:tcPr>
          <w:p>
            <w:pPr>
              <w:pStyle w:val="EmptyCellLayoutStyle"/>
              <w:spacing w:after="0" w:line="240" w:lineRule="auto"/>
            </w:pPr>
          </w:p>
        </w:tc>
        <w:tc>
          <w:tcPr>
            <w:tcW w:w="8891" w:type="dxa"/>
            <w:hMerge w:val="continue"/>
          </w:tcPr>
          <w:p>
            <w:pPr>
              <w:pStyle w:val="EmptyCellLayoutStyle"/>
              <w:spacing w:after="0" w:line="240" w:lineRule="auto"/>
            </w:pPr>
          </w:p>
        </w:tc>
        <w:tc>
          <w:tcPr>
            <w:tcW w:w="97"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211" w:type="dxa"/>
          </w:tcPr>
          <w:p>
            <w:pPr>
              <w:pStyle w:val="EmptyCellLayoutStyle"/>
              <w:spacing w:after="0" w:line="240" w:lineRule="auto"/>
            </w:pPr>
          </w:p>
        </w:tc>
        <w:tc>
          <w:tcPr>
            <w:tcW w:w="8891" w:type="dxa"/>
          </w:tcPr>
          <w:p>
            <w:pPr>
              <w:pStyle w:val="EmptyCellLayoutStyle"/>
              <w:spacing w:after="0" w:line="240" w:lineRule="auto"/>
            </w:pPr>
          </w:p>
        </w:tc>
        <w:tc>
          <w:tcPr>
            <w:tcW w:w="97" w:type="dxa"/>
          </w:tcPr>
          <w:p>
            <w:pPr>
              <w:pStyle w:val="EmptyCellLayoutStyle"/>
              <w:spacing w:after="0" w:line="240" w:lineRule="auto"/>
            </w:pPr>
          </w:p>
        </w:tc>
        <w:tc>
          <w:tcPr>
            <w:tcW w:w="13" w:type="dxa"/>
          </w:tcPr>
          <w:p>
            <w:pPr>
              <w:pStyle w:val="EmptyCellLayoutStyle"/>
              <w:spacing w:after="0" w:line="240" w:lineRule="auto"/>
            </w:pPr>
          </w:p>
        </w:tc>
        <w:tc>
          <w:tcPr>
            <w:tcW w:w="119"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1">
    <w:nsid w:val="00000052"/>
    <w:multiLevelType w:val="multilevel"/>
    <w:tmpl w:val="0000005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 w:numId="82">
    <w:abstractNumId w:val="81"/>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LA_MainTemplate_Purchase</dc:title>
</cp:coreProperties>
</file>