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DENNY DRIVE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DENNY DRIVE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0.48 - 1.86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EXCL. RADON &amp; U</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8429 DENNY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8502 DENNY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8429 DENNY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8502 DENNY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3.31 - 9.73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DENNY DRIVE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DENNY DRIVE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DENNY DRIVE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