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 - EAGLE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 - EAGLE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0.04 - 2.1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10005 WOOLWORTH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10131 FREEDOMS 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10005 WOOLWORTH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10131 FREEDOMS 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22 - 50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6.19 - 7.64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81.6 - 147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 - EAGLE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 - EAGLE</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 - EAGLE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