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GREENWOOD WATER SYSTEM</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LA1017014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GREENWOOD WATER SYSTEM</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LA1017014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RAW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(INACTIVE)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JUSTIN DAVIS</w:t>
                  </w:r>
                  <w:r>
                    <w:rPr>
                      <w:rFonts w:ascii="Calibri" w:hAnsi="Calibri" w:eastAsia="Calibri"/>
                      <w:color w:val="000000"/>
                      <w:sz w:val="22"/>
                    </w:rPr>
                    <w:t xml:space="preserve"> at  </w:t>
                  </w:r>
                  <w:r>
                    <w:rPr>
                      <w:rFonts w:ascii="Calibri" w:hAnsi="Calibri" w:eastAsia="Calibri"/>
                      <w:color w:val="000000"/>
                      <w:sz w:val="22"/>
                    </w:rPr>
                    <w:t xml:space="preserve">318-938-7261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1.11 - 3.65</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0.0136</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0 - 0.418</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0 - 65</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0 - 61.1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10746 DEVERS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9381 HWY 80 TOWN  HALL</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10746 DEVERS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9381 HWY 80 TOWN  HALL</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20OT102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51:XII.319.D.26 - Other condition which is deemed by the state health officer to be a significant deficiency.;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20OT102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51:XII.319.D.26 - Other condition which is deemed by the state health officer to be a significant deficiency.;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#2, HWY 169</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#2, HWY 169</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GREENWOOD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GREENWOOD WATER SYSTEM</w:t>
                  </w:r>
                  <w:r>
                    <w:rPr>
                      <w:rFonts w:ascii="Calibri" w:hAnsi="Calibri" w:eastAsia="Calibri"/>
                      <w:color w:val="000000"/>
                      <w:sz w:val="22"/>
                    </w:rPr>
                    <w:t xml:space="preserve"> and </w:t>
                  </w:r>
                  <w:r>
                    <w:rPr>
                      <w:rFonts w:ascii="Calibri" w:hAnsi="Calibri" w:eastAsia="Calibri"/>
                      <w:color w:val="000000"/>
                      <w:sz w:val="22"/>
                    </w:rPr>
                    <w:t xml:space="preserve">JUSTIN DAVIS BUS Phone: 318-938-7261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GREENWOOD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