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IDA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LA1017017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IDA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LA1017017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KENNY SHAW</w:t>
                  </w:r>
                  <w:r>
                    <w:rPr>
                      <w:rFonts w:ascii="Calibri" w:hAnsi="Calibri" w:eastAsia="Calibri"/>
                      <w:color w:val="000000"/>
                      <w:sz w:val="22"/>
                    </w:rPr>
                    <w:t xml:space="preserve"> at  </w:t>
                  </w:r>
                  <w:r>
                    <w:rPr>
                      <w:rFonts w:ascii="Calibri" w:hAnsi="Calibri" w:eastAsia="Calibri"/>
                      <w:color w:val="000000"/>
                      <w:sz w:val="22"/>
                    </w:rPr>
                    <w:t xml:space="preserve">318-284-3231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0.29 - 1.34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0.0264 - 1.1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0.56 - 3.6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18120 MEANS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18766 CAROLINA</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18120 MEANS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18766 CAROLINA</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0.19 - 0.84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5.45 - 7.62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42.7 - 135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IDA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IDA WATER SYSTEM</w:t>
                  </w:r>
                  <w:r>
                    <w:rPr>
                      <w:rFonts w:ascii="Calibri" w:hAnsi="Calibri" w:eastAsia="Calibri"/>
                      <w:color w:val="000000"/>
                      <w:sz w:val="22"/>
                    </w:rPr>
                    <w:t xml:space="preserve"> and </w:t>
                  </w:r>
                  <w:r>
                    <w:rPr>
                      <w:rFonts w:ascii="Calibri" w:hAnsi="Calibri" w:eastAsia="Calibri"/>
                      <w:color w:val="000000"/>
                      <w:sz w:val="22"/>
                    </w:rPr>
                    <w:t xml:space="preserve">KENNY SHAW BUS Phone: 318-284-3231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IDA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