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LINDA LANE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LINDA LANE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11/2/2025 - 11/14/2025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0.0 - 2.11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5955 ACORN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5970 ATTAWAY HILL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5955 ACORN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5970 ATTAWAY HILL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LINDA LANE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LINDA LANE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LINDA LANE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