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LAKEVIEW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LA1017019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LAKEVIEW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LA1017019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LA1017006 BLANCHARD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LA1017031 SHREVEPORT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LA1017019 - LAKEVIEW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MARY KAY TALLANT</w:t>
                  </w:r>
                  <w:r>
                    <w:rPr>
                      <w:rFonts w:ascii="Calibri" w:hAnsi="Calibri" w:eastAsia="Calibri"/>
                      <w:color w:val="000000"/>
                      <w:sz w:val="22"/>
                    </w:rPr>
                    <w:t xml:space="preserve"> at  </w:t>
                  </w:r>
                  <w:r>
                    <w:rPr>
                      <w:rFonts w:ascii="Calibri" w:hAnsi="Calibri" w:eastAsia="Calibri"/>
                      <w:color w:val="000000"/>
                      <w:sz w:val="22"/>
                    </w:rPr>
                    <w:t xml:space="preserve">318-222-4871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0.2 - 3.67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0.0532 - 0.345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3900 HAMPTON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NLS @ N CROSS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3900 HAMPTON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NLS @ N CROSS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372"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develop and implement a written backflow prevention plan outlining the policies and procedures it will use to verify that its customers comply with mandatory containment practices.;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develop and implement a written backflow prevention plan outlining the policies and procedures it will use to verify that its customers comply with mandatory containment practices.;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7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LAKEVIEW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LAKEVIEW WATER SYSTEM</w:t>
                  </w:r>
                  <w:r>
                    <w:rPr>
                      <w:rFonts w:ascii="Calibri" w:hAnsi="Calibri" w:eastAsia="Calibri"/>
                      <w:color w:val="000000"/>
                      <w:sz w:val="22"/>
                    </w:rPr>
                    <w:t xml:space="preserve"> and </w:t>
                  </w:r>
                  <w:r>
                    <w:rPr>
                      <w:rFonts w:ascii="Calibri" w:hAnsi="Calibri" w:eastAsia="Calibri"/>
                      <w:color w:val="000000"/>
                      <w:sz w:val="22"/>
                    </w:rPr>
                    <w:t xml:space="preserve">MARY KAY TALLANT BUS Phone: 318-222-4871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LAKEVIEW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