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MOORINGSPORT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LA1017023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MOORINGSPORT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LA1017023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CONNECTION TO BLANCHARD WS LA1017006</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INTAKE CADDO LAKE</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LA1017023 - MOORINGSPORT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TYLER GORDON</w:t>
                  </w:r>
                  <w:r>
                    <w:rPr>
                      <w:rFonts w:ascii="Calibri" w:hAnsi="Calibri" w:eastAsia="Calibri"/>
                      <w:color w:val="000000"/>
                      <w:sz w:val="22"/>
                    </w:rPr>
                    <w:t xml:space="preserve"> at  </w:t>
                  </w:r>
                  <w:r>
                    <w:rPr>
                      <w:rFonts w:ascii="Calibri" w:hAnsi="Calibri" w:eastAsia="Calibri"/>
                      <w:color w:val="000000"/>
                      <w:sz w:val="22"/>
                    </w:rPr>
                    <w:t xml:space="preserve">318-469-7799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10/17/2024 - 10/14/2025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1.12 - 3.71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1008 OLD MOORINGSPORT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FRANCIS &amp; AGURS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1008 OLD MOORINGSPORT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FRANCIS &amp; AGURS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MOORINGSPORT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MOORINGSPORT WATER SYSTEM</w:t>
                  </w:r>
                  <w:r>
                    <w:rPr>
                      <w:rFonts w:ascii="Calibri" w:hAnsi="Calibri" w:eastAsia="Calibri"/>
                      <w:color w:val="000000"/>
                      <w:sz w:val="22"/>
                    </w:rPr>
                    <w:t xml:space="preserve"> and </w:t>
                  </w:r>
                  <w:r>
                    <w:rPr>
                      <w:rFonts w:ascii="Calibri" w:hAnsi="Calibri" w:eastAsia="Calibri"/>
                      <w:color w:val="000000"/>
                      <w:sz w:val="22"/>
                    </w:rPr>
                    <w:t xml:space="preserve">TYLER GORDON BUS Phone: 318-469-7799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MOORINGSPORT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