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OIL CITY WATER WORKS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LA1017026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OIL CITY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CADDO LAKE INTAKE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BLANCHARD WS LA1017006</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LA1017026 - OIL CITY WATER WORKS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CHERYL DRISKELL</w:t>
                  </w:r>
                  <w:r>
                    <w:rPr>
                      <w:rFonts w:ascii="Calibri" w:hAnsi="Calibri" w:eastAsia="Calibri"/>
                      <w:color w:val="000000"/>
                      <w:sz w:val="22"/>
                    </w:rPr>
                    <w:t xml:space="preserve"> at  </w:t>
                  </w:r>
                  <w:r>
                    <w:rPr>
                      <w:rFonts w:ascii="Calibri" w:hAnsi="Calibri" w:eastAsia="Calibri"/>
                      <w:color w:val="000000"/>
                      <w:sz w:val="22"/>
                    </w:rPr>
                    <w:t xml:space="preserve">318-995-6681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0.71 - 3.59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11845 GAMM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 &amp; HWY 538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11845 GAMM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 &amp; HWY 538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BLANCHARD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OIL CITY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OIL CITY WATER WORKS</w:t>
                  </w:r>
                  <w:r>
                    <w:rPr>
                      <w:rFonts w:ascii="Calibri" w:hAnsi="Calibri" w:eastAsia="Calibri"/>
                      <w:color w:val="000000"/>
                      <w:sz w:val="22"/>
                    </w:rPr>
                    <w:t xml:space="preserve"> and </w:t>
                  </w:r>
                  <w:r>
                    <w:rPr>
                      <w:rFonts w:ascii="Calibri" w:hAnsi="Calibri" w:eastAsia="Calibri"/>
                      <w:color w:val="000000"/>
                      <w:sz w:val="22"/>
                    </w:rPr>
                    <w:t xml:space="preserve">CHERYL DRISKELL BUS Phone: 318-995-6681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OIL CITY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