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RODESSA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RODESSA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TANYA PHILLIPS</w:t>
                  </w:r>
                  <w:r>
                    <w:rPr>
                      <w:rFonts w:ascii="Calibri" w:hAnsi="Calibri" w:eastAsia="Calibri"/>
                      <w:color w:val="000000"/>
                      <w:sz w:val="22"/>
                    </w:rPr>
                    <w:t xml:space="preserve"> at  </w:t>
                  </w:r>
                  <w:r>
                    <w:rPr>
                      <w:rFonts w:ascii="Calibri" w:hAnsi="Calibri" w:eastAsia="Calibri"/>
                      <w:color w:val="000000"/>
                      <w:sz w:val="22"/>
                    </w:rPr>
                    <w:t xml:space="preserve">318-223-4211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10/17/2024 - 3/20/2025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10/17/2024 - 3/20/2025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0.0082 - 0.346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10053 WEST MAIN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PITTS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10053 WEST MAIN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PITTS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217.1 - 306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BACK UP</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RODESSA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RODESSA WATER SYSTEM</w:t>
                  </w:r>
                  <w:r>
                    <w:rPr>
                      <w:rFonts w:ascii="Calibri" w:hAnsi="Calibri" w:eastAsia="Calibri"/>
                      <w:color w:val="000000"/>
                      <w:sz w:val="22"/>
                    </w:rPr>
                    <w:t xml:space="preserve"> and </w:t>
                  </w:r>
                  <w:r>
                    <w:rPr>
                      <w:rFonts w:ascii="Calibri" w:hAnsi="Calibri" w:eastAsia="Calibri"/>
                      <w:color w:val="000000"/>
                      <w:sz w:val="22"/>
                    </w:rPr>
                    <w:t xml:space="preserve">TANYA PHILLIPS BUS Phone: 318-223-4211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RODESSA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