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MAGNOLIA-JONES ROLLING RIDGE</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LA1017029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MAGNOLIA-JONES ROLLING RIDGE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LA1017029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0.52 - 3.02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SELENIUM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and metal refineries;  Erosion of natural deposits;  Discharge from mines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0.983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0.983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8908 FLINT HILL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8962 ROLLING RIDGE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8908 FLINT HILL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8962 ROLLING RIDGE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26.1 - 35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0.12 - 0.16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106 - 170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MAGNOLIA-JONES ROLLING RIDGE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MAGNOLIA-JONES ROLLING RIDGE</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MAGNOLIA-JONES ROLLING RIDGE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