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VIVIAN WATER SYSTEM</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LA1017037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VIVIAN WATER SYSTEM</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LA1017037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INTAKE AT JAMES BAYOU CADDO LAKE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RONNIE FESTAVAN</w:t>
                  </w:r>
                  <w:r>
                    <w:rPr>
                      <w:rFonts w:ascii="Calibri" w:hAnsi="Calibri" w:eastAsia="Calibri"/>
                      <w:color w:val="000000"/>
                      <w:sz w:val="22"/>
                    </w:rPr>
                    <w:t xml:space="preserve"> at  </w:t>
                  </w:r>
                  <w:r>
                    <w:rPr>
                      <w:rFonts w:ascii="Calibri" w:hAnsi="Calibri" w:eastAsia="Calibri"/>
                      <w:color w:val="000000"/>
                      <w:sz w:val="22"/>
                    </w:rPr>
                    <w:t xml:space="preserve">318-375-3856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0.5 - 2.2</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1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0.266</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0.0021 - 0.667</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959 S PINE ST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HOSSTON 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959 S PINE ST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HOSSTON 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VIVIAN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VIVIAN WATER SYSTEM</w:t>
                  </w:r>
                  <w:r>
                    <w:rPr>
                      <w:rFonts w:ascii="Calibri" w:hAnsi="Calibri" w:eastAsia="Calibri"/>
                      <w:color w:val="000000"/>
                      <w:sz w:val="22"/>
                    </w:rPr>
                    <w:t xml:space="preserve"> and </w:t>
                  </w:r>
                  <w:r>
                    <w:rPr>
                      <w:rFonts w:ascii="Calibri" w:hAnsi="Calibri" w:eastAsia="Calibri"/>
                      <w:color w:val="000000"/>
                      <w:sz w:val="22"/>
                    </w:rPr>
                    <w:t xml:space="preserve">RONNIE FESTAVAN BUS Phone: 318-375-3856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VIVIAN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