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MAGNOLIA-WILDWOOD SOUTH</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LA1017042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MAGNOLIA-WILDWOOD SOUTH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LA1017042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MAIN PLANT                     </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CLARK RD.                      </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LA1017042 - MAGNOLIA-WILDWOOD SOUTH</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0.5 - 3.88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537 DIXON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537 DIXON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FIRE STATION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MAGNOLIA-WILDWOOD SOUTH</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MAGNOLIA-WILDWOOD SOUTH</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MAGNOLIA-WILDWOOD SOUTH</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