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WATERWORKS DISTRICT 7</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LA1017052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WATERWORKS DISTRICT 7</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LA1017052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SNYDER REMOTE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MEADOW LAKE GOLF COURSE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 SNYDER REMOTE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 JOHNS GIN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HIGHWAY 169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CHANTICLEER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CHANTICLEER REMOTE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SNYDER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PROVIDENCE CHURCH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KEITH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SNYDER REMOTE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MIKOVICH</w:t>
                  </w:r>
                  <w:r>
                    <w:rPr>
                      <w:rFonts w:ascii="Calibri" w:hAnsi="Calibri" w:eastAsia="Calibri"/>
                      <w:color w:val="000000"/>
                      <w:sz w:val="22"/>
                    </w:rPr>
                    <w:t xml:space="preserve"> at  </w:t>
                  </w:r>
                  <w:r>
                    <w:rPr>
                      <w:rFonts w:ascii="Calibri" w:hAnsi="Calibri" w:eastAsia="Calibri"/>
                      <w:color w:val="000000"/>
                      <w:sz w:val="22"/>
                    </w:rPr>
                    <w:t xml:space="preserve">318-925-6880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12117 PROVIDENCE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MORTON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12117 PROVIDENCE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MORTON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10.6 - 25.4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6.58 - 7.35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59.8 - 85.3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WATERWORKS DISTRICT 7</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WATERWORKS DISTRICT 7</w:t>
                  </w:r>
                  <w:r>
                    <w:rPr>
                      <w:rFonts w:ascii="Calibri" w:hAnsi="Calibri" w:eastAsia="Calibri"/>
                      <w:color w:val="000000"/>
                      <w:sz w:val="22"/>
                    </w:rPr>
                    <w:t xml:space="preserve"> and </w:t>
                  </w:r>
                  <w:r>
                    <w:rPr>
                      <w:rFonts w:ascii="Calibri" w:hAnsi="Calibri" w:eastAsia="Calibri"/>
                      <w:color w:val="000000"/>
                      <w:sz w:val="22"/>
                    </w:rPr>
                    <w:t xml:space="preserve">STEVE MIKOVICH BUS Phone: 318-925-6880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WATERWORKS DISTRICT 7</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