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 - BARRON RIDGE SUBDIVISION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LA1017072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 - BARRON RIDGE SUBDIVISION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LA1017072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0.0 - 1.22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10829 BARROW RIDGE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10963 BARROW RIDGE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10829 BARROW RIDGE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10963 BARROW RIDGE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 - BARRON RIDGE SUBDIVISION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 - BARRON RIDGE SUBDIVISION</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 - BARRON RIDGE SUBDIVISION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