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COLWORTH PLACE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LA1017073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COLWORTH PLACE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LA1017073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0.55 - 1.55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10310 SCOUT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10380 SCOUT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10310 SCOUT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10380 SCOUT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COLWORTH PLACE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COLWORTH PLACE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COLWORTH PLACE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