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MAGNOLIA-DIXIE GARDEN</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LA1017075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MAGNOLIA-DIXIE GARDEN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LA1017075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LA1017031 SHREVEPORT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LA1017075 - MAGNOLIA-DIXIE GARDEN</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0.53 - 3.7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0.13 - 0.36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0.016 - 0.023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0.0418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4761 DIXIE GARDENS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4845 DIXIE GARDEN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4761 DIXIE GARDENS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4845 DIXIE GARDEN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MAGNOLIA-DIXIE GARDEN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MAGNOLIA-DIXIE GARDEN</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MAGNOLIA-DIXIE GARDEN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