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SOUTH SHREVEPORT MOBILE VILLA</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LA1017080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
        <w:gridCol w:w="839"/>
        <w:gridCol w:w="7679"/>
        <w:gridCol w:w="482"/>
        <w:gridCol w:w="119"/>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SOUTH SHREVEPORT MOBILE VILLA</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LA1017080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JOHN MCGREW</w:t>
                  </w:r>
                  <w:r>
                    <w:rPr>
                      <w:rFonts w:ascii="Calibri" w:hAnsi="Calibri" w:eastAsia="Calibri"/>
                      <w:color w:val="000000"/>
                      <w:sz w:val="22"/>
                    </w:rPr>
                    <w:t xml:space="preserve"> at  </w:t>
                  </w:r>
                  <w:r>
                    <w:rPr>
                      <w:rFonts w:ascii="Calibri" w:hAnsi="Calibri" w:eastAsia="Calibri"/>
                      <w:color w:val="000000"/>
                      <w:sz w:val="22"/>
                    </w:rPr>
                    <w:t xml:space="preserve">318-925-2209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6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FOLLOW-UP OR ROUTINE TAP M/R (LCR)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FOLLOW-UP OR ROUTINE TAP M/R (LCR)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8/6/2025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8/6/2025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0.0 - 1.85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1.32 - 2.06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55</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9</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55</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9</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7/18/2023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7/18/2023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76 - 91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7/18/2023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23.8</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19.8 - 23.8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7/18/2023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0.04 - 0.05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7/18/2023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7/18/2023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7.75 - 8.13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7/18/2023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1.9 - 2.2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7/18/2023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113.7 - 129.7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7/18/2023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7 - 9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9"/>
              <w:gridCol w:w="1751"/>
              <w:gridCol w:w="1546"/>
              <w:gridCol w:w="1214"/>
              <w:gridCol w:w="829"/>
              <w:gridCol w:w="901"/>
            </w:tblGrid>
            <w:tr>
              <w:trPr>
                <w:trHeight w:val="270" w:hRule="atLeast"/>
              </w:trPr>
              <w:tc>
                <w:tcPr>
                  <w:tcW w:w="308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1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9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7/25/2025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7/25/2025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372"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6/20/2022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20OP12A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INVG SITE VISIT SIGNIFICANT DEFICIENCY</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7/25/2022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51:XII.319.D.6 and 309.A - All public water supplies shall be under the supervision and control of a duly certified operator as per requirements of the State Operator Certification Act, Act 538 of 1972, as amended (R.S. 40:1281.1-.11).;</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6/20/2022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20OP12A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51:XII.319.D.6 and 309.A - All public water supplies shall be under the supervision and control of a duly certified operator as per requirements of the State Operator Certification Act, Act 538 of 1972, as amended (R.S. 40:1281.1-.11).;</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6/20/2022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20OP12A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7/24/2024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51:XII.319.D.6 and 309.A - All public water supplies shall be under the supervision and control of a duly certified operator as per requirements of the State Operator Certification Act, Act 538 of 1972, as amended (R.S. 40:1281.1-.11).;</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6/20/2022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20OP12A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12/21/2024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51:XII.319.D.6 and 309.A - All public water supplies shall be under the supervision and control of a duly certified operator as per requirements of the State Operator Certification Act, Act 538 of 1972, as amended (R.S. 40:1281.1-.11).;</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6/20/2022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20OP12A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51:XII.319.D.6 and 309.A - All public water supplies shall be under the supervision and control of a duly certified operator as per requirements of the State Operator Certification Act, Act 538 of 1972, as amended (R.S. 40:1281.1-.11).;</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20CC17B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11/18/2022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51:XII.344.B - In order to protect its water supply from potential contamination, each water supplier shall develop and implement a written backflow prevention plan outlining the policies and procedures it will use to verify that its customers comply with mandatory containment practices.;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20CC17C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11/18/2022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51:XII.344.B - In order to protect its water supply from potential contamination, each water supplier shall make a reasonable effort to ensure that only customers who comply with mandatory containment practices connect or remain connected to its water supply.;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(EAST)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11/18/2022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All well appurtenances including casing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BOOSTER STATION</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BOOSTER STATION</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(EAST)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20SO38C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vent and drawdown tube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(WEST)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20SO38B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sanitary seal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(WEST)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20SO38C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vent and drawdown tube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MAIN PLANT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20T298A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51:XII.319.D.17 and 201.D.7 - General equipment design shall be such that feeders will be able to supply, at all times, the necessary amounts of chemicals at an accurate rate throughout the range of feed. Chemical feeders and pumps shall operate at no lower than 20 percent of the feed range unless two fully independent adjustment mechanisms such as pump pulse rate and stroke length are fitted then the pump shall operate at no lower than 10 percent of the rated maximum.;</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2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SOUTH SHREVEPORT MOBILE VILLA</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SOUTH SHREVEPORT MOBILE VILLA</w:t>
                  </w:r>
                  <w:r>
                    <w:rPr>
                      <w:rFonts w:ascii="Calibri" w:hAnsi="Calibri" w:eastAsia="Calibri"/>
                      <w:color w:val="000000"/>
                      <w:sz w:val="22"/>
                    </w:rPr>
                    <w:t xml:space="preserve"> and </w:t>
                  </w:r>
                  <w:r>
                    <w:rPr>
                      <w:rFonts w:ascii="Calibri" w:hAnsi="Calibri" w:eastAsia="Calibri"/>
                      <w:color w:val="000000"/>
                      <w:sz w:val="22"/>
                    </w:rPr>
                    <w:t xml:space="preserve">JOHN MCGREW BUS Phone: 318-925-2209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24" w:hRule="atLeast"/>
        </w:trPr>
        <w:tc>
          <w:tcPr>
            <w:tcW w:w="6" w:type="dxa"/>
            <w:hMerge w:val="restart"/>
          </w:tcPr>
          <w:tbl>
            <w:tblPr>
              <w:tblLayout w:type="fixed"/>
              <w:tblCellMar>
                <w:top w:w="0" w:type="dxa"/>
                <w:left w:w="0" w:type="dxa"/>
                <w:bottom w:w="0" w:type="dxa"/>
                <w:right w:w="0" w:type="dxa"/>
              </w:tblCellMar>
            </w:tblPr>
            <w:tblGrid>
              <w:gridCol w:w="9346"/>
            </w:tblGrid>
            <w:tr>
              <w:trPr>
                <w:trHeight w:val="246"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We found coliforms indicating the need to look for potential problems in water treatment or distribution. When this occurs, we are required to conduct assessment(s) to identify problems and to correct any problems that were found during these assessments.</w:t>
                  </w:r>
                  <w:r>
                    <w:rPr>
                      <w:rFonts w:ascii="Calibri" w:hAnsi="Calibri" w:eastAsia="Calibri"/>
                      <w:color w:val="000000"/>
                      <w:sz w:val="22"/>
                    </w:rPr>
                    <w:br/>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24"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246"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past year </w:t>
                  </w:r>
                  <w:r>
                    <w:rPr>
                      <w:rFonts w:ascii="Calibri" w:hAnsi="Calibri" w:eastAsia="Calibri"/>
                      <w:color w:val="000000"/>
                      <w:sz w:val="22"/>
                    </w:rPr>
                    <w:t xml:space="preserve">1</w:t>
                  </w:r>
                  <w:r>
                    <w:rPr>
                      <w:rFonts w:ascii="Calibri" w:hAnsi="Calibri" w:eastAsia="Calibri"/>
                      <w:color w:val="000000"/>
                      <w:sz w:val="22"/>
                    </w:rPr>
                    <w:t xml:space="preserve"> Level 2 assessments were required to be completed for our water system. </w:t>
                  </w:r>
                  <w:r>
                    <w:rPr>
                      <w:rFonts w:ascii="Calibri" w:hAnsi="Calibri" w:eastAsia="Calibri"/>
                      <w:color w:val="000000"/>
                      <w:sz w:val="22"/>
                    </w:rPr>
                    <w:t xml:space="preserve">1</w:t>
                  </w:r>
                  <w:r>
                    <w:rPr>
                      <w:rFonts w:ascii="Calibri" w:hAnsi="Calibri" w:eastAsia="Calibri"/>
                      <w:color w:val="000000"/>
                      <w:sz w:val="22"/>
                    </w:rPr>
                    <w:t xml:space="preserve"> Level 2 assessments were completed. In addition, we were required to take </w:t>
                  </w:r>
                  <w:r>
                    <w:rPr>
                      <w:rFonts w:ascii="Calibri" w:hAnsi="Calibri" w:eastAsia="Calibri"/>
                      <w:color w:val="000000"/>
                      <w:sz w:val="22"/>
                    </w:rPr>
                    <w:t xml:space="preserve">2</w:t>
                  </w:r>
                  <w:r>
                    <w:rPr>
                      <w:rFonts w:ascii="Calibri" w:hAnsi="Calibri" w:eastAsia="Calibri"/>
                      <w:color w:val="000000"/>
                      <w:sz w:val="22"/>
                    </w:rPr>
                    <w:t xml:space="preserve"> corrective actions and we completed </w:t>
                  </w:r>
                  <w:r>
                    <w:rPr>
                      <w:rFonts w:ascii="Calibri" w:hAnsi="Calibri" w:eastAsia="Calibri"/>
                      <w:color w:val="000000"/>
                      <w:sz w:val="22"/>
                    </w:rPr>
                    <w:t xml:space="preserve">0</w:t>
                  </w:r>
                  <w:r>
                    <w:rPr>
                      <w:rFonts w:ascii="Calibri" w:hAnsi="Calibri" w:eastAsia="Calibri"/>
                      <w:color w:val="000000"/>
                      <w:sz w:val="22"/>
                    </w:rPr>
                    <w:t xml:space="preserve"> of these actions.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0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SOUTH SHREVEPORT MOBILE VILLA</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