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BRADY MOBILE HOME PARK</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LA1017090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BRADY MOBILE HOME PARK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LA1017090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LA1017031 SHREVEPORT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LA1017090 - BRADY MOBILE HOME PARK</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DEBBIE SANDERS</w:t>
                  </w:r>
                  <w:r>
                    <w:rPr>
                      <w:rFonts w:ascii="Calibri" w:hAnsi="Calibri" w:eastAsia="Calibri"/>
                      <w:color w:val="000000"/>
                      <w:sz w:val="22"/>
                    </w:rPr>
                    <w:t xml:space="preserve"> at  </w:t>
                  </w:r>
                  <w:r>
                    <w:rPr>
                      <w:rFonts w:ascii="Calibri" w:hAnsi="Calibri" w:eastAsia="Calibri"/>
                      <w:color w:val="000000"/>
                      <w:sz w:val="22"/>
                    </w:rPr>
                    <w:t xml:space="preserve">318-208-5917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2/1/2025 - 2/28/2025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0.59 - 4.0</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0.13 - 0.36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0.016 - 0.023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5044 GREENWOOD RD - LOT 23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5044 GREENWOOD RD - LOT 31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5044 GREENWOOD RD - LOT 23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5044 GREENWOOD RD - LOT 31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BRADY MOBILE HOME PARK</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BRADY MOBILE HOME PARK</w:t>
                  </w:r>
                  <w:r>
                    <w:rPr>
                      <w:rFonts w:ascii="Calibri" w:hAnsi="Calibri" w:eastAsia="Calibri"/>
                      <w:color w:val="000000"/>
                      <w:sz w:val="22"/>
                    </w:rPr>
                    <w:t xml:space="preserve"> and </w:t>
                  </w:r>
                  <w:r>
                    <w:rPr>
                      <w:rFonts w:ascii="Calibri" w:hAnsi="Calibri" w:eastAsia="Calibri"/>
                      <w:color w:val="000000"/>
                      <w:sz w:val="22"/>
                    </w:rPr>
                    <w:t xml:space="preserve">DEBBIE SANDERS BUS Phone: 318-208-5917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BRADY MOBILE HOME PARK</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