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STONEGATE MANUFACTURED HOME COMMUNITY</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LA1017091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STONEGATE MANUFACTURED HOME COMMUNITY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LA1017091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LA1017091 - STONEGATE MANUFACTURED HOME COMMUNITY</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MELISSA MILLS</w:t>
                  </w:r>
                  <w:r>
                    <w:rPr>
                      <w:rFonts w:ascii="Calibri" w:hAnsi="Calibri" w:eastAsia="Calibri"/>
                      <w:color w:val="000000"/>
                      <w:sz w:val="22"/>
                    </w:rPr>
                    <w:t xml:space="preserve"> at  </w:t>
                  </w:r>
                  <w:r>
                    <w:rPr>
                      <w:rFonts w:ascii="Calibri" w:hAnsi="Calibri" w:eastAsia="Calibri"/>
                      <w:color w:val="000000"/>
                      <w:sz w:val="22"/>
                    </w:rPr>
                    <w:t xml:space="preserve">318-693-0200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10/17/2024 - 5/12/2025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0.07 - 3.7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0.0012 - 0.0132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83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83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STONEGATE MANUFACTURED HOME COMMUNITY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STONEGATE MANUFACTURED HOME COMMUNITY</w:t>
                  </w:r>
                  <w:r>
                    <w:rPr>
                      <w:rFonts w:ascii="Calibri" w:hAnsi="Calibri" w:eastAsia="Calibri"/>
                      <w:color w:val="000000"/>
                      <w:sz w:val="22"/>
                    </w:rPr>
                    <w:t xml:space="preserve"> and </w:t>
                  </w:r>
                  <w:r>
                    <w:rPr>
                      <w:rFonts w:ascii="Calibri" w:hAnsi="Calibri" w:eastAsia="Calibri"/>
                      <w:color w:val="000000"/>
                      <w:sz w:val="22"/>
                    </w:rPr>
                    <w:t xml:space="preserve">MELISSA MILLS BUS Phone: 318-693-0200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STONEGATE MANUFACTURED HOME COMMUNITY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