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PINECREST MOBILE HOME VILLAGE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LA1017092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PINECREST MOBILE HOME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LA1017092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LA1017092 - PINECREST MOBILE HOME VILLAGE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ANNA BROWN</w:t>
                  </w:r>
                  <w:r>
                    <w:rPr>
                      <w:rFonts w:ascii="Calibri" w:hAnsi="Calibri" w:eastAsia="Calibri"/>
                      <w:color w:val="000000"/>
                      <w:sz w:val="22"/>
                    </w:rPr>
                    <w:t xml:space="preserve"> at  </w:t>
                  </w:r>
                  <w:r>
                    <w:rPr>
                      <w:rFonts w:ascii="Calibri" w:hAnsi="Calibri" w:eastAsia="Calibri"/>
                      <w:color w:val="000000"/>
                      <w:sz w:val="22"/>
                    </w:rPr>
                    <w:t xml:space="preserve">318-631-0002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0.59 - 3.59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 LOCATION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 LOCATION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PINECREST MOBILE HOME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PINECREST MOBILE HOME VILLAGE</w:t>
                  </w:r>
                  <w:r>
                    <w:rPr>
                      <w:rFonts w:ascii="Calibri" w:hAnsi="Calibri" w:eastAsia="Calibri"/>
                      <w:color w:val="000000"/>
                      <w:sz w:val="22"/>
                    </w:rPr>
                    <w:t xml:space="preserve"> and </w:t>
                  </w:r>
                  <w:r>
                    <w:rPr>
                      <w:rFonts w:ascii="Calibri" w:hAnsi="Calibri" w:eastAsia="Calibri"/>
                      <w:color w:val="000000"/>
                      <w:sz w:val="22"/>
                    </w:rPr>
                    <w:t xml:space="preserve">ANNA BROWN BUS Phone: 318-631-0002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PINECREST MOBILE HOME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