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NORTHWEST WATERWORKS LAKEWOOD VILLAGE</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LA1017094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211"/>
        <w:gridCol w:w="8891"/>
        <w:gridCol w:w="97"/>
        <w:gridCol w:w="13"/>
        <w:gridCol w:w="119"/>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NORTHWEST WATERWORKS LAKEWOOD VILLAGE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LA1017094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BUYS  FROM LA1017031 SHREVEPORT WS</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Surface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LA1017094 - NORTHWEST WATERWORKS LAKEWOOD VILLAGE</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BILL KIRTLAND</w:t>
                  </w:r>
                  <w:r>
                    <w:rPr>
                      <w:rFonts w:ascii="Calibri" w:hAnsi="Calibri" w:eastAsia="Calibri"/>
                      <w:color w:val="000000"/>
                      <w:sz w:val="22"/>
                    </w:rPr>
                    <w:t xml:space="preserve"> at  </w:t>
                  </w:r>
                  <w:r>
                    <w:rPr>
                      <w:rFonts w:ascii="Calibri" w:hAnsi="Calibri" w:eastAsia="Calibri"/>
                      <w:color w:val="000000"/>
                      <w:sz w:val="22"/>
                    </w:rPr>
                    <w:t xml:space="preserve">225-924-2686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1/1/2025 - 1/31/2025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SWTR</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RES DISINFECT CONCENTRATION (SWTR)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2/1/2025 - 2/28/2025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SWTR</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RES DISINFECT CONCENTRATION (SWTR)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3/1/2025 - 3/31/2025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SWTR</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RES DISINFECT CONCENTRATION (SWTR)</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4/1/2025 - 6/30/2025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7/1/2025 - 9/30/2025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10/1/2025 - 12/31/2025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TTHM</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MCL, LRAA</w:t>
                  </w:r>
                </w:p>
              </w:tc>
            </w:tr>
          </w:tbl>
          <w:p>
            <w:pPr>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tcPr>
          <w:p>
            <w:pPr>
              <w:pStyle w:val="EmptyCellLayoutStyle"/>
              <w:spacing w:after="0" w:line="240" w:lineRule="auto"/>
            </w:pPr>
          </w:p>
        </w:tc>
      </w:tr>
      <w:tr>
        <w:trPr>
          <w:trHeight w:val="29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CHLORAMINE</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0.63 - 4.0</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2,4-D</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0.36</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0.13 - 0.36</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ATRAZINE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0.016 - 0.023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row crops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DALAPON</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0.78</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0 - 0.78</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herbicide used on rights of way</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SIMAZINE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0.28</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0 - 0.28</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Herbicide runoff</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0.0028</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0.0021 - 0.003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14</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53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14</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LOT 53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56.3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SHREVEPORT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NORTHWEST WATERWORKS LAKEWOOD VILLAGE</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NORTHWEST WATERWORKS LAKEWOOD VILLAGE</w:t>
                  </w:r>
                  <w:r>
                    <w:rPr>
                      <w:rFonts w:ascii="Calibri" w:hAnsi="Calibri" w:eastAsia="Calibri"/>
                      <w:color w:val="000000"/>
                      <w:sz w:val="22"/>
                    </w:rPr>
                    <w:t xml:space="preserve"> and </w:t>
                  </w:r>
                  <w:r>
                    <w:rPr>
                      <w:rFonts w:ascii="Calibri" w:hAnsi="Calibri" w:eastAsia="Calibri"/>
                      <w:color w:val="000000"/>
                      <w:sz w:val="22"/>
                    </w:rPr>
                    <w:t xml:space="preserve">BILL KIRTLAND BUS Phone: 225-924-2686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NORTHWEST WATERWORKS LAKEWOOD VILLAGE</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